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3927"/>
        <w:gridCol w:w="3175"/>
      </w:tblGrid>
      <w:tr w:rsidR="005914CB" w:rsidRPr="005914CB" w:rsidTr="00256259">
        <w:trPr>
          <w:trHeight w:val="1266"/>
          <w:jc w:val="center"/>
        </w:trPr>
        <w:tc>
          <w:tcPr>
            <w:tcW w:w="2990" w:type="dxa"/>
          </w:tcPr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Утверждена</w:t>
            </w: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 xml:space="preserve">директором   МБОУ Авило-Успенской сош </w:t>
            </w: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 xml:space="preserve">Тарасенко Г.П.                                  </w:t>
            </w:r>
            <w:r w:rsidR="00167095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>(</w:t>
            </w: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>31.08.16 г.</w:t>
            </w:r>
            <w:r w:rsidR="00167095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 xml:space="preserve"> </w:t>
            </w: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>приказ № 130)</w:t>
            </w:r>
          </w:p>
        </w:tc>
        <w:tc>
          <w:tcPr>
            <w:tcW w:w="3927" w:type="dxa"/>
          </w:tcPr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Обсуждена</w:t>
            </w: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b/>
                <w:bCs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 xml:space="preserve">и </w:t>
            </w:r>
            <w:proofErr w:type="gramStart"/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рекомендована</w:t>
            </w:r>
            <w:proofErr w:type="gramEnd"/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 xml:space="preserve"> к утверждению педагогическим  советом                                                  МБОУ Авило-Успенской  сош              (26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.08.16 г. протокол № 1</w:t>
            </w: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3175" w:type="dxa"/>
          </w:tcPr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Рассмотрена</w:t>
            </w: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 xml:space="preserve"> Советом родителей МБОУ Авило-Успенской  сош</w:t>
            </w: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>(</w:t>
            </w: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 w:eastAsia="en-US"/>
              </w:rPr>
              <w:t>26</w:t>
            </w:r>
            <w:r w:rsidR="00167095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>.08.16 г. протокол № 1</w:t>
            </w: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 xml:space="preserve">) </w:t>
            </w:r>
          </w:p>
        </w:tc>
      </w:tr>
      <w:tr w:rsidR="005914CB" w:rsidRPr="005914CB" w:rsidTr="00256259">
        <w:trPr>
          <w:trHeight w:val="774"/>
          <w:jc w:val="center"/>
        </w:trPr>
        <w:tc>
          <w:tcPr>
            <w:tcW w:w="10092" w:type="dxa"/>
            <w:gridSpan w:val="3"/>
          </w:tcPr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Рассмотрена</w:t>
            </w: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  <w:t xml:space="preserve"> Советом учащихся школы</w:t>
            </w:r>
          </w:p>
          <w:p w:rsidR="005914CB" w:rsidRPr="005914CB" w:rsidRDefault="005914CB" w:rsidP="005914CB">
            <w:pPr>
              <w:tabs>
                <w:tab w:val="left" w:pos="1843"/>
                <w:tab w:val="right" w:leader="dot" w:pos="949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eastAsia="en-US"/>
              </w:rPr>
            </w:pP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(26</w:t>
            </w:r>
            <w:r w:rsidR="00167095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.08.16 г. протокол № 1</w:t>
            </w:r>
            <w:r w:rsidRPr="005914CB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lang w:eastAsia="en-US"/>
              </w:rPr>
              <w:t>)</w:t>
            </w:r>
          </w:p>
        </w:tc>
      </w:tr>
    </w:tbl>
    <w:p w:rsidR="005914CB" w:rsidRDefault="005914CB" w:rsidP="00106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14CB" w:rsidRDefault="005914CB" w:rsidP="00106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914CB" w:rsidRDefault="005914CB" w:rsidP="005914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6999" w:rsidRPr="00842A05" w:rsidRDefault="00106999" w:rsidP="00106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2A05">
        <w:rPr>
          <w:rFonts w:ascii="Times New Roman" w:hAnsi="Times New Roman"/>
          <w:b/>
          <w:sz w:val="24"/>
          <w:szCs w:val="24"/>
        </w:rPr>
        <w:t>Программа 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2A05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106999" w:rsidRPr="00842A05" w:rsidRDefault="00106999" w:rsidP="00106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учащихся 1-4 </w:t>
      </w:r>
      <w:r w:rsidRPr="00842A05">
        <w:rPr>
          <w:rFonts w:ascii="Times New Roman" w:hAnsi="Times New Roman"/>
          <w:b/>
          <w:sz w:val="24"/>
          <w:szCs w:val="24"/>
        </w:rPr>
        <w:t>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2A05">
        <w:rPr>
          <w:rFonts w:ascii="Times New Roman" w:hAnsi="Times New Roman"/>
          <w:b/>
          <w:sz w:val="24"/>
          <w:szCs w:val="24"/>
        </w:rPr>
        <w:t xml:space="preserve">МБОУ </w:t>
      </w:r>
      <w:r w:rsidR="005914CB">
        <w:rPr>
          <w:rFonts w:ascii="Times New Roman" w:hAnsi="Times New Roman"/>
          <w:b/>
          <w:sz w:val="24"/>
          <w:szCs w:val="24"/>
        </w:rPr>
        <w:t>Авило-Успенской сош</w:t>
      </w:r>
    </w:p>
    <w:p w:rsidR="00106999" w:rsidRPr="00842A05" w:rsidRDefault="00106999" w:rsidP="00106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6999" w:rsidRPr="00FA0973" w:rsidRDefault="00106999" w:rsidP="00D946C2">
      <w:pPr>
        <w:pStyle w:val="ab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Внеурочная  деятельность МБОУ </w:t>
      </w:r>
      <w:r w:rsidR="00D946C2">
        <w:rPr>
          <w:rFonts w:ascii="Times New Roman" w:eastAsia="Times New Roman" w:hAnsi="Times New Roman" w:cs="Times New Roman"/>
          <w:sz w:val="24"/>
          <w:szCs w:val="24"/>
        </w:rPr>
        <w:t>Авило-У</w:t>
      </w:r>
      <w:r w:rsidR="005914CB">
        <w:rPr>
          <w:rFonts w:ascii="Times New Roman" w:eastAsia="Times New Roman" w:hAnsi="Times New Roman" w:cs="Times New Roman"/>
          <w:sz w:val="24"/>
          <w:szCs w:val="24"/>
        </w:rPr>
        <w:t>спенской сош</w:t>
      </w: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образования,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 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106999" w:rsidRPr="00FA0973" w:rsidRDefault="00106999" w:rsidP="00E241E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Внеурочная деятельность является составной частью учебно-воспитательного процесса  и одной из форм организации свободного времени обучающихся.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обучающегося, которая обеспечит воспитание свободной личности. </w:t>
      </w:r>
      <w:r w:rsidRPr="00FA0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106999" w:rsidRPr="00FA0973" w:rsidRDefault="00106999" w:rsidP="00E241E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</w:t>
      </w:r>
      <w:proofErr w:type="gramEnd"/>
      <w:r w:rsidR="005914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  олимпиад, соревнований, поисковых и научных исследований и т.д.</w:t>
      </w:r>
      <w:proofErr w:type="gram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Посещая занятия внеурочной деятельности, обучающиеся прекрасно адаптируются в среде сверстников, благодаря индивидуальной работе руководителя,  глубже изучается материал.</w:t>
      </w:r>
      <w:r w:rsidRPr="00FA0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школьников.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106999" w:rsidRPr="00FA0973" w:rsidRDefault="00106999" w:rsidP="00E241E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     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106999" w:rsidRPr="00FA0973" w:rsidRDefault="00106999" w:rsidP="00E241E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     Часы, отведенные на внеурочную деятельность, не учитываются при определении обязательной допустимой нагрузки </w:t>
      </w: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, но являются обязательными для финансирования. 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</w:t>
      </w:r>
      <w:r w:rsidRPr="00FA09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воспитания зависит, в конечном счёте, состояние общественного сознания и общественной жизни. 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b/>
          <w:sz w:val="24"/>
          <w:szCs w:val="24"/>
        </w:rPr>
        <w:tab/>
        <w:t>Воспитательная парадигма школы требует</w:t>
      </w: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работает по трём уровням результатов </w:t>
      </w:r>
      <w:proofErr w:type="spellStart"/>
      <w:r w:rsidRPr="00FA0973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школьников:</w:t>
      </w:r>
    </w:p>
    <w:p w:rsidR="00106999" w:rsidRPr="00FA0973" w:rsidRDefault="00106999" w:rsidP="00E241EB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1-й уровень – школьник  знает и понимает общественную жизнь;</w:t>
      </w:r>
    </w:p>
    <w:p w:rsidR="00106999" w:rsidRPr="00FA0973" w:rsidRDefault="00106999" w:rsidP="00E241EB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2-й уровень – школьник ценит общественную жизнь;</w:t>
      </w:r>
    </w:p>
    <w:p w:rsidR="00106999" w:rsidRPr="00FA0973" w:rsidRDefault="00106999" w:rsidP="00E241EB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направлена на развитие воспитательных результатов: </w:t>
      </w:r>
    </w:p>
    <w:p w:rsidR="00106999" w:rsidRPr="00FA0973" w:rsidRDefault="00106999" w:rsidP="00E24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опыта;</w:t>
      </w:r>
    </w:p>
    <w:p w:rsidR="00106999" w:rsidRPr="00FA0973" w:rsidRDefault="00106999" w:rsidP="00E24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06999" w:rsidRPr="00FA0973" w:rsidRDefault="00106999" w:rsidP="00E241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приобретение школьниками опыта самостоятельного общественного действия.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0080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b/>
          <w:sz w:val="24"/>
          <w:szCs w:val="24"/>
        </w:rPr>
        <w:t>Цель внеурочной деятельности: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Создание условий для достижения </w:t>
      </w: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время. </w:t>
      </w:r>
      <w:r w:rsidRPr="00FA0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FA0973">
        <w:rPr>
          <w:rFonts w:ascii="Times New Roman" w:eastAsia="Times New Roman" w:hAnsi="Times New Roman" w:cs="Times New Roman"/>
          <w:sz w:val="24"/>
          <w:szCs w:val="24"/>
        </w:rPr>
        <w:t>с формированной гражданской ответственностью и правовым самосознанием,</w:t>
      </w:r>
      <w:r w:rsidRPr="00FA0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106999" w:rsidRPr="00FA0973" w:rsidRDefault="00106999" w:rsidP="00E24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b/>
          <w:sz w:val="24"/>
          <w:szCs w:val="24"/>
        </w:rPr>
        <w:t>Задачи  внеурочной деятельности:</w:t>
      </w:r>
    </w:p>
    <w:p w:rsidR="00106999" w:rsidRPr="00FA0973" w:rsidRDefault="00106999" w:rsidP="00E241EB">
      <w:pPr>
        <w:pStyle w:val="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общественно-полезной и досуговой деятельности </w:t>
      </w: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совместно </w:t>
      </w:r>
    </w:p>
    <w:p w:rsidR="00106999" w:rsidRPr="00FA0973" w:rsidRDefault="00106999" w:rsidP="00E241E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   с общественными организациями, библиотеками, семьями учащихся.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в разностороннюю деятельность.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Формирование навыков позитивного коммуникативного общения.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организации и осуществления сотрудничества с педагогами, </w:t>
      </w:r>
    </w:p>
    <w:p w:rsidR="00106999" w:rsidRPr="00FA0973" w:rsidRDefault="00106999" w:rsidP="00E241E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  сверстниками, родителями, старшими детьми в решении общих проблем.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Воспитание трудолюбия, способности к преодолению трудностей, целеустремленности </w:t>
      </w:r>
    </w:p>
    <w:p w:rsidR="00106999" w:rsidRPr="00FA0973" w:rsidRDefault="00106999" w:rsidP="00E241EB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   и настойчивости в достижении результата.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культура)-  для формирования здорового образа жизни.  </w:t>
      </w:r>
      <w:proofErr w:type="gramEnd"/>
    </w:p>
    <w:p w:rsidR="00106999" w:rsidRPr="00FA0973" w:rsidRDefault="00106999" w:rsidP="00E241EB">
      <w:pPr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эффективной реализации основных целевых образовательных </w:t>
      </w:r>
    </w:p>
    <w:p w:rsidR="00106999" w:rsidRPr="00FA0973" w:rsidRDefault="00106999" w:rsidP="00E241EB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 xml:space="preserve">            программ различного уровня, реализуемых во внеурочное время.</w:t>
      </w:r>
    </w:p>
    <w:p w:rsidR="00106999" w:rsidRPr="00FA0973" w:rsidRDefault="00106999" w:rsidP="00E241EB">
      <w:pPr>
        <w:numPr>
          <w:ilvl w:val="0"/>
          <w:numId w:val="3"/>
        </w:num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 системы мониторинга эффективности воспитательной работы в школе.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Углубление содержания, форм и методов занятости обучающихся в свободное от учёбы время.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информационной поддержки учащихся.</w:t>
      </w:r>
    </w:p>
    <w:p w:rsidR="00106999" w:rsidRPr="00FA0973" w:rsidRDefault="00106999" w:rsidP="00E241EB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106999" w:rsidRPr="00FA0973" w:rsidRDefault="00106999" w:rsidP="00E241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973">
        <w:rPr>
          <w:rFonts w:ascii="Times New Roman" w:hAnsi="Times New Roman"/>
          <w:sz w:val="24"/>
          <w:szCs w:val="24"/>
        </w:rPr>
        <w:t xml:space="preserve">Внеурочная деятельность на базе МБОУ </w:t>
      </w:r>
      <w:r w:rsidR="00D946C2">
        <w:rPr>
          <w:rFonts w:ascii="Times New Roman" w:hAnsi="Times New Roman"/>
          <w:sz w:val="24"/>
          <w:szCs w:val="24"/>
        </w:rPr>
        <w:t xml:space="preserve">Авило-Успенской </w:t>
      </w:r>
      <w:r w:rsidRPr="00FA0973">
        <w:rPr>
          <w:rFonts w:ascii="Times New Roman" w:hAnsi="Times New Roman"/>
          <w:sz w:val="24"/>
          <w:szCs w:val="24"/>
        </w:rPr>
        <w:t xml:space="preserve">сош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 </w:t>
      </w:r>
    </w:p>
    <w:p w:rsidR="00106999" w:rsidRPr="00FA0973" w:rsidRDefault="00106999" w:rsidP="00E241EB">
      <w:pPr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0973">
        <w:rPr>
          <w:rFonts w:ascii="Times New Roman" w:hAnsi="Times New Roman"/>
          <w:sz w:val="24"/>
          <w:szCs w:val="24"/>
        </w:rPr>
        <w:t>Спортивно-оздоровительное</w:t>
      </w:r>
    </w:p>
    <w:p w:rsidR="00106999" w:rsidRPr="00FA0973" w:rsidRDefault="00106999" w:rsidP="00E241EB">
      <w:pPr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0973">
        <w:rPr>
          <w:rFonts w:ascii="Times New Roman" w:hAnsi="Times New Roman"/>
          <w:sz w:val="24"/>
          <w:szCs w:val="24"/>
        </w:rPr>
        <w:t>Духовно-нравственное</w:t>
      </w:r>
    </w:p>
    <w:p w:rsidR="00106999" w:rsidRPr="00FA0973" w:rsidRDefault="00106999" w:rsidP="00E241EB">
      <w:pPr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0973">
        <w:rPr>
          <w:rFonts w:ascii="Times New Roman" w:hAnsi="Times New Roman"/>
          <w:sz w:val="24"/>
          <w:szCs w:val="24"/>
        </w:rPr>
        <w:t>Социальное</w:t>
      </w:r>
    </w:p>
    <w:p w:rsidR="00106999" w:rsidRPr="00FA0973" w:rsidRDefault="00106999" w:rsidP="00E241EB">
      <w:pPr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097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106999" w:rsidRPr="00BC0175" w:rsidRDefault="00106999" w:rsidP="00E241EB">
      <w:pPr>
        <w:pStyle w:val="2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973">
        <w:rPr>
          <w:rFonts w:ascii="Times New Roman" w:hAnsi="Times New Roman"/>
          <w:sz w:val="24"/>
          <w:szCs w:val="24"/>
        </w:rPr>
        <w:t>Общекультурное</w:t>
      </w:r>
    </w:p>
    <w:p w:rsidR="00BC0175" w:rsidRPr="005914CB" w:rsidRDefault="00BC0175" w:rsidP="00E241EB">
      <w:pPr>
        <w:pStyle w:val="2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6C2" w:rsidRDefault="00D946C2" w:rsidP="00E241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6C2" w:rsidRDefault="00D946C2" w:rsidP="00E241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6C2" w:rsidRDefault="00D946C2" w:rsidP="00E241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999" w:rsidRPr="00FA0973" w:rsidRDefault="00106999" w:rsidP="00E241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Направлени</w:t>
      </w:r>
      <w:r w:rsidRPr="00FA0973">
        <w:rPr>
          <w:rFonts w:ascii="Times New Roman" w:hAnsi="Times New Roman"/>
          <w:b/>
          <w:sz w:val="24"/>
          <w:szCs w:val="24"/>
        </w:rPr>
        <w:t xml:space="preserve">я  внеурочной деятельности </w:t>
      </w:r>
    </w:p>
    <w:p w:rsidR="00DD21C1" w:rsidRPr="00DD21C1" w:rsidRDefault="00DD21C1" w:rsidP="00E24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МБОУ Авило-Успенской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сош в 1-4</w:t>
      </w:r>
      <w:r w:rsidRPr="00DD21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классах на 2016-2017 учебный год</w:t>
      </w:r>
    </w:p>
    <w:p w:rsidR="00DD21C1" w:rsidRPr="00DD21C1" w:rsidRDefault="00DD21C1" w:rsidP="00E241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992"/>
        <w:gridCol w:w="2552"/>
        <w:gridCol w:w="1559"/>
      </w:tblGrid>
      <w:tr w:rsidR="00DD21C1" w:rsidRPr="00DD21C1" w:rsidTr="00DD21C1">
        <w:tc>
          <w:tcPr>
            <w:tcW w:w="3402" w:type="dxa"/>
          </w:tcPr>
          <w:p w:rsidR="00DD21C1" w:rsidRPr="00DD21C1" w:rsidRDefault="00DD21C1" w:rsidP="00E241EB">
            <w:pPr>
              <w:tabs>
                <w:tab w:val="left" w:pos="54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кружка, количество часов</w:t>
            </w:r>
          </w:p>
        </w:tc>
        <w:tc>
          <w:tcPr>
            <w:tcW w:w="1843" w:type="dxa"/>
          </w:tcPr>
          <w:p w:rsidR="00DD21C1" w:rsidRPr="00DD21C1" w:rsidRDefault="00DD21C1" w:rsidP="00E241EB">
            <w:pPr>
              <w:tabs>
                <w:tab w:val="left" w:pos="54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992" w:type="dxa"/>
          </w:tcPr>
          <w:p w:rsidR="00DD21C1" w:rsidRPr="00DD21C1" w:rsidRDefault="00DD21C1" w:rsidP="00D946C2">
            <w:pPr>
              <w:tabs>
                <w:tab w:val="left" w:pos="5400"/>
              </w:tabs>
              <w:ind w:right="-1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DD21C1" w:rsidRPr="00DD21C1" w:rsidRDefault="00DD21C1" w:rsidP="00E241EB">
            <w:pPr>
              <w:tabs>
                <w:tab w:val="left" w:pos="54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DD21C1" w:rsidRPr="00DD21C1" w:rsidRDefault="00DD21C1" w:rsidP="00E241EB">
            <w:pPr>
              <w:tabs>
                <w:tab w:val="left" w:pos="54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DD21C1" w:rsidRPr="00DD21C1" w:rsidTr="00DD21C1">
        <w:tc>
          <w:tcPr>
            <w:tcW w:w="10348" w:type="dxa"/>
            <w:gridSpan w:val="5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 – оздоровительное направление</w:t>
            </w:r>
          </w:p>
        </w:tc>
      </w:tr>
      <w:tr w:rsidR="00DD21C1" w:rsidRPr="00DD21C1" w:rsidTr="00DD21C1">
        <w:tc>
          <w:tcPr>
            <w:tcW w:w="3402" w:type="dxa"/>
          </w:tcPr>
          <w:p w:rsidR="00DD21C1" w:rsidRPr="00DD21C1" w:rsidRDefault="009A5F07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Кружок «Юные спортсмены»</w:t>
            </w:r>
            <w:r w:rsidR="00DD21C1"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843" w:type="dxa"/>
          </w:tcPr>
          <w:p w:rsidR="00DD21C1" w:rsidRPr="00DD21C1" w:rsidRDefault="009A5F07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Путивцева С.А.</w:t>
            </w:r>
          </w:p>
        </w:tc>
        <w:tc>
          <w:tcPr>
            <w:tcW w:w="992" w:type="dxa"/>
          </w:tcPr>
          <w:p w:rsidR="00DD21C1" w:rsidRPr="00DD21C1" w:rsidRDefault="009A5F07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Спортзал, школьная площадка.</w:t>
            </w:r>
          </w:p>
        </w:tc>
        <w:tc>
          <w:tcPr>
            <w:tcW w:w="1559" w:type="dxa"/>
          </w:tcPr>
          <w:p w:rsidR="00DD21C1" w:rsidRPr="00DD21C1" w:rsidRDefault="009A5F07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DD21C1" w:rsidRPr="00DD21C1" w:rsidTr="00722D7C">
        <w:trPr>
          <w:trHeight w:val="570"/>
        </w:trPr>
        <w:tc>
          <w:tcPr>
            <w:tcW w:w="3402" w:type="dxa"/>
          </w:tcPr>
          <w:p w:rsidR="00DD21C1" w:rsidRPr="00DD21C1" w:rsidRDefault="009A5F07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22D7C"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21C1"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843" w:type="dxa"/>
          </w:tcPr>
          <w:p w:rsidR="00DD21C1" w:rsidRPr="00DD21C1" w:rsidRDefault="009A5F07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Рогожина Т.Ф.</w:t>
            </w:r>
          </w:p>
        </w:tc>
        <w:tc>
          <w:tcPr>
            <w:tcW w:w="992" w:type="dxa"/>
          </w:tcPr>
          <w:p w:rsidR="00DD21C1" w:rsidRPr="00DD21C1" w:rsidRDefault="00B819D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D21C1" w:rsidRPr="00DD21C1" w:rsidRDefault="00DD21C1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Спортзал, школьная площадка</w:t>
            </w:r>
          </w:p>
        </w:tc>
        <w:tc>
          <w:tcPr>
            <w:tcW w:w="1559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712E70" w:rsidRPr="00DD21C1" w:rsidRDefault="009A5F07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</w:tr>
      <w:tr w:rsidR="00722D7C" w:rsidRPr="00E241EB" w:rsidTr="00E26400">
        <w:trPr>
          <w:trHeight w:val="585"/>
        </w:trPr>
        <w:tc>
          <w:tcPr>
            <w:tcW w:w="3402" w:type="dxa"/>
          </w:tcPr>
          <w:p w:rsidR="00722D7C" w:rsidRPr="00DD21C1" w:rsidRDefault="00722D7C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1843" w:type="dxa"/>
          </w:tcPr>
          <w:p w:rsidR="00722D7C" w:rsidRPr="00DD21C1" w:rsidRDefault="00722D7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Аркатова Н.Е.</w:t>
            </w:r>
          </w:p>
        </w:tc>
        <w:tc>
          <w:tcPr>
            <w:tcW w:w="992" w:type="dxa"/>
          </w:tcPr>
          <w:p w:rsidR="00722D7C" w:rsidRPr="00DD21C1" w:rsidRDefault="00722D7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22D7C" w:rsidRPr="00DD21C1" w:rsidRDefault="00722D7C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Спортзал, школьная площадка</w:t>
            </w:r>
          </w:p>
        </w:tc>
        <w:tc>
          <w:tcPr>
            <w:tcW w:w="1559" w:type="dxa"/>
          </w:tcPr>
          <w:p w:rsidR="00722D7C" w:rsidRPr="00DD21C1" w:rsidRDefault="00722D7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E26400" w:rsidRPr="00DD21C1" w:rsidRDefault="00722D7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E26400" w:rsidRPr="00E241EB" w:rsidTr="00DD21C1">
        <w:trPr>
          <w:trHeight w:val="210"/>
        </w:trPr>
        <w:tc>
          <w:tcPr>
            <w:tcW w:w="3402" w:type="dxa"/>
          </w:tcPr>
          <w:p w:rsidR="00E26400" w:rsidRPr="00E241EB" w:rsidRDefault="00E26400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Кружок «Юные физкультурники» (2 ч)</w:t>
            </w:r>
          </w:p>
        </w:tc>
        <w:tc>
          <w:tcPr>
            <w:tcW w:w="1843" w:type="dxa"/>
          </w:tcPr>
          <w:p w:rsidR="00E26400" w:rsidRPr="00E241EB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Мостовая Е.И.</w:t>
            </w:r>
          </w:p>
        </w:tc>
        <w:tc>
          <w:tcPr>
            <w:tcW w:w="992" w:type="dxa"/>
          </w:tcPr>
          <w:p w:rsidR="00E26400" w:rsidRPr="00E241EB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26400" w:rsidRPr="00E241EB" w:rsidRDefault="00E26400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Спортзал, школьная площадка</w:t>
            </w:r>
          </w:p>
        </w:tc>
        <w:tc>
          <w:tcPr>
            <w:tcW w:w="1559" w:type="dxa"/>
          </w:tcPr>
          <w:p w:rsidR="00E26400" w:rsidRPr="00E241EB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26400" w:rsidRPr="00E241EB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DD21C1" w:rsidRPr="00DD21C1" w:rsidTr="00DD21C1">
        <w:tc>
          <w:tcPr>
            <w:tcW w:w="10348" w:type="dxa"/>
            <w:gridSpan w:val="5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DD21C1" w:rsidRPr="00DD21C1" w:rsidTr="00DD21C1">
        <w:tc>
          <w:tcPr>
            <w:tcW w:w="3402" w:type="dxa"/>
          </w:tcPr>
          <w:p w:rsidR="00DD21C1" w:rsidRPr="00DD21C1" w:rsidRDefault="00DD21C1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 </w:t>
            </w:r>
            <w:r w:rsidR="00E26400"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Шахматы» </w:t>
            </w: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1843" w:type="dxa"/>
          </w:tcPr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Путивцева С.А.</w:t>
            </w:r>
            <w:r w:rsidR="00DD21C1"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59" w:type="dxa"/>
          </w:tcPr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 среда</w:t>
            </w:r>
            <w:r w:rsidR="00DD21C1"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D21C1" w:rsidRPr="00DD21C1" w:rsidTr="00E26400">
        <w:trPr>
          <w:trHeight w:val="615"/>
        </w:trPr>
        <w:tc>
          <w:tcPr>
            <w:tcW w:w="340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«В мире книг</w:t>
            </w:r>
            <w:r w:rsidR="00DD21C1"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» (2ч)</w:t>
            </w:r>
          </w:p>
        </w:tc>
        <w:tc>
          <w:tcPr>
            <w:tcW w:w="1843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Рогожина Т.Ф.</w:t>
            </w:r>
          </w:p>
        </w:tc>
        <w:tc>
          <w:tcPr>
            <w:tcW w:w="99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D21C1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59" w:type="dxa"/>
          </w:tcPr>
          <w:p w:rsidR="00E26400" w:rsidRPr="00DD21C1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среда пятница</w:t>
            </w:r>
          </w:p>
        </w:tc>
      </w:tr>
      <w:tr w:rsidR="00E26400" w:rsidRPr="00E241EB" w:rsidTr="006B3EA3">
        <w:trPr>
          <w:trHeight w:val="540"/>
        </w:trPr>
        <w:tc>
          <w:tcPr>
            <w:tcW w:w="3402" w:type="dxa"/>
          </w:tcPr>
          <w:p w:rsidR="00E26400" w:rsidRPr="00E241EB" w:rsidRDefault="00E2640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грамматика» (2ч)</w:t>
            </w:r>
          </w:p>
        </w:tc>
        <w:tc>
          <w:tcPr>
            <w:tcW w:w="1843" w:type="dxa"/>
          </w:tcPr>
          <w:p w:rsidR="00E26400" w:rsidRPr="00E241EB" w:rsidRDefault="00E56BC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Аркатова Н.Е.</w:t>
            </w:r>
          </w:p>
        </w:tc>
        <w:tc>
          <w:tcPr>
            <w:tcW w:w="992" w:type="dxa"/>
          </w:tcPr>
          <w:p w:rsidR="00E26400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26400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59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</w:t>
            </w:r>
          </w:p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  <w:tr w:rsidR="006B3EA3" w:rsidRPr="00E241EB" w:rsidTr="006B3EA3">
        <w:trPr>
          <w:trHeight w:val="390"/>
        </w:trPr>
        <w:tc>
          <w:tcPr>
            <w:tcW w:w="340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«К тайнам русского языка» (1ч)</w:t>
            </w:r>
          </w:p>
        </w:tc>
        <w:tc>
          <w:tcPr>
            <w:tcW w:w="1843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Мостовая Е.И.</w:t>
            </w:r>
          </w:p>
        </w:tc>
        <w:tc>
          <w:tcPr>
            <w:tcW w:w="99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59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EA3" w:rsidRPr="00E241EB" w:rsidTr="00DD21C1">
        <w:trPr>
          <w:trHeight w:val="401"/>
        </w:trPr>
        <w:tc>
          <w:tcPr>
            <w:tcW w:w="340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«К тайнам математики» (1ч)</w:t>
            </w:r>
          </w:p>
        </w:tc>
        <w:tc>
          <w:tcPr>
            <w:tcW w:w="1843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Мостовая Е.И.</w:t>
            </w:r>
          </w:p>
        </w:tc>
        <w:tc>
          <w:tcPr>
            <w:tcW w:w="99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59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DD21C1" w:rsidRPr="00DD21C1" w:rsidTr="00DD21C1">
        <w:tc>
          <w:tcPr>
            <w:tcW w:w="10348" w:type="dxa"/>
            <w:gridSpan w:val="5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Духовно – нравственное направление</w:t>
            </w:r>
          </w:p>
        </w:tc>
      </w:tr>
      <w:tr w:rsidR="00DD21C1" w:rsidRPr="00DD21C1" w:rsidTr="00DD21C1">
        <w:tc>
          <w:tcPr>
            <w:tcW w:w="3402" w:type="dxa"/>
          </w:tcPr>
          <w:p w:rsidR="00DD21C1" w:rsidRPr="00DD21C1" w:rsidRDefault="00DD21C1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r w:rsidR="006B3EA3"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Уроки добра</w:t>
            </w: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B3EA3"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1843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Путивцева С.А.</w:t>
            </w:r>
          </w:p>
        </w:tc>
        <w:tc>
          <w:tcPr>
            <w:tcW w:w="992" w:type="dxa"/>
          </w:tcPr>
          <w:p w:rsidR="00DD21C1" w:rsidRPr="00DD21C1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DD21C1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B3EA3" w:rsidRPr="00DD21C1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</w:tr>
      <w:tr w:rsidR="00DD21C1" w:rsidRPr="00DD21C1" w:rsidTr="006B3EA3">
        <w:trPr>
          <w:trHeight w:val="504"/>
        </w:trPr>
        <w:tc>
          <w:tcPr>
            <w:tcW w:w="3402" w:type="dxa"/>
          </w:tcPr>
          <w:p w:rsidR="00DD21C1" w:rsidRPr="00DD21C1" w:rsidRDefault="006B3EA3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«Школа вежливых ребят» (2ч)</w:t>
            </w:r>
          </w:p>
        </w:tc>
        <w:tc>
          <w:tcPr>
            <w:tcW w:w="1843" w:type="dxa"/>
          </w:tcPr>
          <w:p w:rsidR="00DD21C1" w:rsidRPr="00DD21C1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Рогожина Т.Ф.</w:t>
            </w:r>
          </w:p>
        </w:tc>
        <w:tc>
          <w:tcPr>
            <w:tcW w:w="992" w:type="dxa"/>
          </w:tcPr>
          <w:p w:rsidR="00DD21C1" w:rsidRPr="00DD21C1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D21C1" w:rsidRPr="00DD21C1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B3EA3" w:rsidRPr="00DD21C1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  <w:tr w:rsidR="006B3EA3" w:rsidRPr="00E241EB" w:rsidTr="006B3EA3">
        <w:trPr>
          <w:trHeight w:val="615"/>
        </w:trPr>
        <w:tc>
          <w:tcPr>
            <w:tcW w:w="3402" w:type="dxa"/>
          </w:tcPr>
          <w:p w:rsidR="006B3EA3" w:rsidRPr="00E241EB" w:rsidRDefault="006B3EA3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«Палитра» (2ч)</w:t>
            </w:r>
          </w:p>
        </w:tc>
        <w:tc>
          <w:tcPr>
            <w:tcW w:w="1843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Аркатова Н.Е.</w:t>
            </w:r>
          </w:p>
        </w:tc>
        <w:tc>
          <w:tcPr>
            <w:tcW w:w="99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6B3EA3" w:rsidRPr="00E241EB" w:rsidTr="00DD21C1">
        <w:trPr>
          <w:trHeight w:val="444"/>
        </w:trPr>
        <w:tc>
          <w:tcPr>
            <w:tcW w:w="3402" w:type="dxa"/>
          </w:tcPr>
          <w:p w:rsidR="006B3EA3" w:rsidRPr="00E241EB" w:rsidRDefault="006B3EA3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«Литературная гостиная» (2ч)</w:t>
            </w:r>
          </w:p>
        </w:tc>
        <w:tc>
          <w:tcPr>
            <w:tcW w:w="1843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Мостовая Е.И.</w:t>
            </w:r>
          </w:p>
        </w:tc>
        <w:tc>
          <w:tcPr>
            <w:tcW w:w="99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6B3EA3" w:rsidRPr="00E241EB" w:rsidRDefault="006B3EA3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DD21C1" w:rsidRPr="00DD21C1" w:rsidTr="00DD21C1">
        <w:tc>
          <w:tcPr>
            <w:tcW w:w="10348" w:type="dxa"/>
            <w:gridSpan w:val="5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DD21C1" w:rsidRPr="00DD21C1" w:rsidTr="00DD21C1">
        <w:tc>
          <w:tcPr>
            <w:tcW w:w="340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Кружок «</w:t>
            </w:r>
            <w:proofErr w:type="spellStart"/>
            <w:r w:rsidR="007E3434" w:rsidRPr="00E24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Трудовичок</w:t>
            </w:r>
            <w:proofErr w:type="spellEnd"/>
            <w:r w:rsidRPr="00DD2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7E3434" w:rsidRPr="00E24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(2ч)</w:t>
            </w:r>
          </w:p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Путивцева С.А.</w:t>
            </w:r>
          </w:p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21C1" w:rsidRPr="00DD21C1" w:rsidRDefault="007E343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DD21C1" w:rsidRPr="00E241EB" w:rsidRDefault="007E343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7E3434" w:rsidRPr="00DD21C1" w:rsidRDefault="007E343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DD21C1" w:rsidRPr="00DD21C1" w:rsidTr="00BC0175">
        <w:trPr>
          <w:trHeight w:val="477"/>
        </w:trPr>
        <w:tc>
          <w:tcPr>
            <w:tcW w:w="340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BC0175" w:rsidRPr="00E24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Кем быть</w:t>
            </w:r>
            <w:r w:rsidRPr="00DD2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BC0175" w:rsidRPr="00E24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DD21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2ч)</w:t>
            </w:r>
          </w:p>
        </w:tc>
        <w:tc>
          <w:tcPr>
            <w:tcW w:w="1843" w:type="dxa"/>
          </w:tcPr>
          <w:p w:rsidR="00DD21C1" w:rsidRPr="00DD21C1" w:rsidRDefault="00BC0175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Рогожина Т.Ф.</w:t>
            </w:r>
          </w:p>
        </w:tc>
        <w:tc>
          <w:tcPr>
            <w:tcW w:w="992" w:type="dxa"/>
          </w:tcPr>
          <w:p w:rsidR="00DD21C1" w:rsidRPr="00DD21C1" w:rsidRDefault="00BC0175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D21C1" w:rsidRPr="00DD21C1" w:rsidRDefault="00BC0175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BC0175" w:rsidRPr="00E241EB" w:rsidRDefault="00BC0175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BC0175" w:rsidRPr="00DD21C1" w:rsidRDefault="00BC0175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  <w:tr w:rsidR="00BC0175" w:rsidRPr="00E241EB" w:rsidTr="00BC0175">
        <w:trPr>
          <w:trHeight w:val="570"/>
        </w:trPr>
        <w:tc>
          <w:tcPr>
            <w:tcW w:w="3402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«Росинка» (2ч)</w:t>
            </w:r>
          </w:p>
        </w:tc>
        <w:tc>
          <w:tcPr>
            <w:tcW w:w="1843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Аркатова Н.Е.</w:t>
            </w:r>
          </w:p>
        </w:tc>
        <w:tc>
          <w:tcPr>
            <w:tcW w:w="992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C0175" w:rsidRPr="00E241EB" w:rsidRDefault="00BC0175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  <w:tr w:rsidR="00BC0175" w:rsidRPr="00E241EB" w:rsidTr="00DD21C1">
        <w:trPr>
          <w:trHeight w:val="225"/>
        </w:trPr>
        <w:tc>
          <w:tcPr>
            <w:tcW w:w="3402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Кружок «Путешествие в историю» (2ч)</w:t>
            </w:r>
          </w:p>
        </w:tc>
        <w:tc>
          <w:tcPr>
            <w:tcW w:w="1843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Мостовая Е.И.</w:t>
            </w:r>
          </w:p>
        </w:tc>
        <w:tc>
          <w:tcPr>
            <w:tcW w:w="992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C0175" w:rsidRPr="00E241EB" w:rsidRDefault="00BC0175" w:rsidP="00E24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BC0175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A7FDC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</w:tr>
      <w:tr w:rsidR="00DD21C1" w:rsidRPr="00DD21C1" w:rsidTr="00DD21C1">
        <w:tc>
          <w:tcPr>
            <w:tcW w:w="10348" w:type="dxa"/>
            <w:gridSpan w:val="5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Общекультурное направление</w:t>
            </w:r>
          </w:p>
        </w:tc>
      </w:tr>
      <w:tr w:rsidR="00DD21C1" w:rsidRPr="00DD21C1" w:rsidTr="00DD21C1">
        <w:tc>
          <w:tcPr>
            <w:tcW w:w="3402" w:type="dxa"/>
          </w:tcPr>
          <w:p w:rsidR="00DD21C1" w:rsidRPr="00DD21C1" w:rsidRDefault="00DD21C1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r w:rsidR="00EA7FDC"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» (2 ч)</w:t>
            </w:r>
          </w:p>
        </w:tc>
        <w:tc>
          <w:tcPr>
            <w:tcW w:w="1843" w:type="dxa"/>
          </w:tcPr>
          <w:p w:rsidR="00DD21C1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Путивцева С.А.</w:t>
            </w:r>
          </w:p>
        </w:tc>
        <w:tc>
          <w:tcPr>
            <w:tcW w:w="992" w:type="dxa"/>
          </w:tcPr>
          <w:p w:rsidR="00DD21C1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D21C1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DD21C1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EA7FDC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</w:tr>
      <w:tr w:rsidR="00DD21C1" w:rsidRPr="00DD21C1" w:rsidTr="00A43DE4">
        <w:trPr>
          <w:trHeight w:val="570"/>
        </w:trPr>
        <w:tc>
          <w:tcPr>
            <w:tcW w:w="3402" w:type="dxa"/>
          </w:tcPr>
          <w:p w:rsidR="00DD21C1" w:rsidRPr="00DD21C1" w:rsidRDefault="00EA7FDC" w:rsidP="006F4B9C">
            <w:pPr>
              <w:tabs>
                <w:tab w:val="left" w:pos="5400"/>
              </w:tabs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сказкам</w:t>
            </w:r>
            <w:r w:rsidR="00DD21C1"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» (2 ч)</w:t>
            </w:r>
          </w:p>
        </w:tc>
        <w:tc>
          <w:tcPr>
            <w:tcW w:w="1843" w:type="dxa"/>
          </w:tcPr>
          <w:p w:rsidR="00DD21C1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Рогожина Т.Ф.</w:t>
            </w:r>
          </w:p>
        </w:tc>
        <w:tc>
          <w:tcPr>
            <w:tcW w:w="992" w:type="dxa"/>
          </w:tcPr>
          <w:p w:rsidR="00DD21C1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D21C1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DD21C1" w:rsidRPr="00E241EB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A43DE4" w:rsidRPr="00DD21C1" w:rsidRDefault="00EA7FDC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A43DE4" w:rsidRPr="00E241EB" w:rsidTr="009D5DE0">
        <w:trPr>
          <w:trHeight w:val="495"/>
        </w:trPr>
        <w:tc>
          <w:tcPr>
            <w:tcW w:w="3402" w:type="dxa"/>
          </w:tcPr>
          <w:p w:rsidR="00A43DE4" w:rsidRPr="00E241EB" w:rsidRDefault="00A43DE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Родина моя» (2ч)</w:t>
            </w:r>
          </w:p>
        </w:tc>
        <w:tc>
          <w:tcPr>
            <w:tcW w:w="1843" w:type="dxa"/>
          </w:tcPr>
          <w:p w:rsidR="00A43DE4" w:rsidRPr="00E241EB" w:rsidRDefault="00A43DE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Аркатова Н.Е.</w:t>
            </w:r>
          </w:p>
        </w:tc>
        <w:tc>
          <w:tcPr>
            <w:tcW w:w="992" w:type="dxa"/>
          </w:tcPr>
          <w:p w:rsidR="00A43DE4" w:rsidRPr="00E241EB" w:rsidRDefault="00A43DE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43DE4" w:rsidRPr="00E241EB" w:rsidRDefault="00A43DE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A43DE4" w:rsidRPr="00E241EB" w:rsidRDefault="00A43DE4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9D5DE0" w:rsidRPr="00E241EB" w:rsidTr="00DD21C1">
        <w:trPr>
          <w:trHeight w:val="296"/>
        </w:trPr>
        <w:tc>
          <w:tcPr>
            <w:tcW w:w="3402" w:type="dxa"/>
          </w:tcPr>
          <w:p w:rsidR="009D5DE0" w:rsidRPr="00E241EB" w:rsidRDefault="009D5DE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«Природа и человек» (2ч)</w:t>
            </w:r>
          </w:p>
        </w:tc>
        <w:tc>
          <w:tcPr>
            <w:tcW w:w="1843" w:type="dxa"/>
          </w:tcPr>
          <w:p w:rsidR="009D5DE0" w:rsidRPr="00E241EB" w:rsidRDefault="009D5DE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Мостовая Е.И.</w:t>
            </w:r>
          </w:p>
        </w:tc>
        <w:tc>
          <w:tcPr>
            <w:tcW w:w="992" w:type="dxa"/>
          </w:tcPr>
          <w:p w:rsidR="009D5DE0" w:rsidRPr="00E241EB" w:rsidRDefault="009D5DE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D5DE0" w:rsidRPr="00E241EB" w:rsidRDefault="009D5DE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1C1">
              <w:rPr>
                <w:rFonts w:ascii="Times New Roman" w:eastAsia="Calibri" w:hAnsi="Times New Roman" w:cs="Times New Roman"/>
                <w:sz w:val="24"/>
                <w:szCs w:val="24"/>
              </w:rPr>
              <w:t>Кабинет  начальных классов</w:t>
            </w:r>
          </w:p>
        </w:tc>
        <w:tc>
          <w:tcPr>
            <w:tcW w:w="1559" w:type="dxa"/>
          </w:tcPr>
          <w:p w:rsidR="009D5DE0" w:rsidRPr="00E241EB" w:rsidRDefault="009D5DE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9D5DE0" w:rsidRPr="00E241EB" w:rsidRDefault="009D5DE0" w:rsidP="00E241EB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1E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</w:tbl>
    <w:p w:rsidR="00106999" w:rsidRPr="00FA0973" w:rsidRDefault="00106999" w:rsidP="00E241EB">
      <w:pPr>
        <w:spacing w:after="0" w:line="240" w:lineRule="auto"/>
        <w:ind w:left="2691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6999" w:rsidRPr="00FA0973" w:rsidRDefault="00106999" w:rsidP="00E241EB">
      <w:pPr>
        <w:spacing w:after="0" w:line="240" w:lineRule="auto"/>
        <w:ind w:left="2691" w:hanging="2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973">
        <w:rPr>
          <w:rFonts w:ascii="Times New Roman" w:eastAsia="Times New Roman" w:hAnsi="Times New Roman" w:cs="Times New Roman"/>
          <w:sz w:val="24"/>
          <w:szCs w:val="24"/>
        </w:rPr>
        <w:t>Виды и направления внеурочной деятельности школьников тесно связаны между собой.</w:t>
      </w:r>
    </w:p>
    <w:p w:rsidR="00106999" w:rsidRDefault="00106999" w:rsidP="00106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06999" w:rsidSect="00FA0973">
          <w:pgSz w:w="11906" w:h="16838"/>
          <w:pgMar w:top="709" w:right="851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06999" w:rsidRDefault="00106999" w:rsidP="00106999">
      <w:pPr>
        <w:pStyle w:val="a7"/>
        <w:spacing w:before="0" w:beforeAutospacing="0" w:after="0" w:line="360" w:lineRule="auto"/>
        <w:ind w:left="1095"/>
        <w:rPr>
          <w:b/>
        </w:rPr>
      </w:pPr>
    </w:p>
    <w:p w:rsidR="00106999" w:rsidRPr="00217A5C" w:rsidRDefault="00B04F36" w:rsidP="00106999">
      <w:pPr>
        <w:jc w:val="center"/>
        <w:rPr>
          <w:rFonts w:ascii="Arial Black" w:hAnsi="Arial Black"/>
          <w:sz w:val="56"/>
        </w:rPr>
      </w:pPr>
      <w:r>
        <w:rPr>
          <w:rFonts w:ascii="Arial Black" w:hAnsi="Arial Black"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36830</wp:posOffset>
                </wp:positionV>
                <wp:extent cx="5665470" cy="762000"/>
                <wp:effectExtent l="11430" t="11430" r="9525" b="7620"/>
                <wp:wrapNone/>
                <wp:docPr id="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762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55261C"/>
                            </a:gs>
                            <a:gs pos="3000">
                              <a:srgbClr val="EBDAD4"/>
                            </a:gs>
                            <a:gs pos="14499">
                              <a:srgbClr val="C0524E"/>
                            </a:gs>
                            <a:gs pos="21000">
                              <a:srgbClr val="80302D"/>
                            </a:gs>
                            <a:gs pos="22000">
                              <a:srgbClr val="9C6563"/>
                            </a:gs>
                            <a:gs pos="24000">
                              <a:srgbClr val="FFFFFF"/>
                            </a:gs>
                            <a:gs pos="39500">
                              <a:srgbClr val="83A7C3"/>
                            </a:gs>
                            <a:gs pos="43500">
                              <a:srgbClr val="768FB9"/>
                            </a:gs>
                            <a:gs pos="46000">
                              <a:srgbClr val="83A7C3"/>
                            </a:gs>
                            <a:gs pos="50000">
                              <a:srgbClr val="DCEBF5"/>
                            </a:gs>
                            <a:gs pos="54000">
                              <a:srgbClr val="83A7C3"/>
                            </a:gs>
                            <a:gs pos="56500">
                              <a:srgbClr val="768FB9"/>
                            </a:gs>
                            <a:gs pos="60501">
                              <a:srgbClr val="83A7C3"/>
                            </a:gs>
                            <a:gs pos="76000">
                              <a:srgbClr val="FFFFFF"/>
                            </a:gs>
                            <a:gs pos="78000">
                              <a:srgbClr val="9C6563"/>
                            </a:gs>
                            <a:gs pos="79000">
                              <a:srgbClr val="80302D"/>
                            </a:gs>
                            <a:gs pos="85501">
                              <a:srgbClr val="C0524E"/>
                            </a:gs>
                            <a:gs pos="97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999" w:rsidRPr="00265C73" w:rsidRDefault="00106999" w:rsidP="00106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265C7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НАПРАВЛЕНИЯ РАЗВИТИЯ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37.2pt;margin-top:2.9pt;width:446.1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" fillcolor="#55261c">
                <v:fill color2="#55261c" rotate="t" colors="0 #55261c;1966f #ebdad4;9502f #c0524e;13763f #80302d;14418f #9c6563;15729f white;25887f #83a7c3;28508f #768fb9;30147f #83a7c3;.5 #dcebf5;35389f #83a7c3;37028f #768fb9;39650f #83a7c3;49807f white;51118f #9c6563;51773f #80302d;56034f #c0524e;63570f #ebdad4;1 #55261c" focus="100%" type="gradient"/>
                <v:textbox>
                  <w:txbxContent>
                    <w:p w:rsidR="00106999" w:rsidRPr="00265C73" w:rsidRDefault="00106999" w:rsidP="001069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265C73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НАПРАВЛЕНИЯ РАЗВИТИЯ ЛИЧНОСТИ</w:t>
                      </w:r>
                    </w:p>
                  </w:txbxContent>
                </v:textbox>
              </v:oval>
            </w:pict>
          </mc:Fallback>
        </mc:AlternateContent>
      </w:r>
    </w:p>
    <w:p w:rsidR="00106999" w:rsidRDefault="00B04F36" w:rsidP="0010699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184150</wp:posOffset>
                </wp:positionV>
                <wp:extent cx="2333625" cy="1028700"/>
                <wp:effectExtent l="13335" t="176530" r="5715" b="17589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  <a:alpha val="8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99" w:rsidRDefault="00106999" w:rsidP="001069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06999" w:rsidRPr="00265C73" w:rsidRDefault="00106999" w:rsidP="00106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65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Социальное</w:t>
                            </w:r>
                          </w:p>
                          <w:p w:rsidR="00106999" w:rsidRDefault="00106999" w:rsidP="001069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06999" w:rsidRDefault="00106999" w:rsidP="001069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06999" w:rsidRPr="007F2F83" w:rsidRDefault="00106999" w:rsidP="001069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5" o:spid="_x0000_s1027" type="#_x0000_t188" style="position:absolute;margin-left:504.85pt;margin-top:14.5pt;width:183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" fillcolor="#c0504d [3205]">
                <v:fill opacity="57568f"/>
                <v:textbox>
                  <w:txbxContent>
                    <w:p w:rsidR="00106999" w:rsidRDefault="00106999" w:rsidP="0010699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06999" w:rsidRPr="00265C73" w:rsidRDefault="00106999" w:rsidP="001069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65C7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Социальное</w:t>
                      </w:r>
                    </w:p>
                    <w:p w:rsidR="00106999" w:rsidRDefault="00106999" w:rsidP="0010699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06999" w:rsidRDefault="00106999" w:rsidP="0010699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06999" w:rsidRPr="007F2F83" w:rsidRDefault="00106999" w:rsidP="0010699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184150</wp:posOffset>
                </wp:positionV>
                <wp:extent cx="2333625" cy="1028700"/>
                <wp:effectExtent l="6350" t="176530" r="12700" b="17589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  <a:alpha val="8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99" w:rsidRPr="00265C73" w:rsidRDefault="00106999" w:rsidP="00106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65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Спортивно-оздоровительное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88" style="position:absolute;margin-left:46.8pt;margin-top:14.5pt;width:183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" fillcolor="#c0504d [3205]">
                <v:fill opacity="57568f"/>
                <v:textbox>
                  <w:txbxContent>
                    <w:p w:rsidR="00106999" w:rsidRPr="00265C73" w:rsidRDefault="00106999" w:rsidP="001069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65C7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Спортивно-оздоровительное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106999" w:rsidRDefault="00B04F36" w:rsidP="00106999">
      <w:pPr>
        <w:tabs>
          <w:tab w:val="left" w:pos="6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46355</wp:posOffset>
                </wp:positionV>
                <wp:extent cx="2333625" cy="1028700"/>
                <wp:effectExtent l="8255" t="180975" r="10795" b="18097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  <a:alpha val="8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99" w:rsidRPr="007F2F83" w:rsidRDefault="00106999" w:rsidP="001069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06999" w:rsidRPr="00265C73" w:rsidRDefault="00106999" w:rsidP="00106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65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Общекультурное</w:t>
                            </w:r>
                          </w:p>
                          <w:p w:rsidR="00106999" w:rsidRPr="007F2F83" w:rsidRDefault="00106999" w:rsidP="001069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88" style="position:absolute;margin-left:280.2pt;margin-top:3.65pt;width:183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" fillcolor="#c0504d [3205]">
                <v:fill opacity="57568f"/>
                <v:textbox>
                  <w:txbxContent>
                    <w:p w:rsidR="00106999" w:rsidRPr="007F2F83" w:rsidRDefault="00106999" w:rsidP="0010699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06999" w:rsidRPr="00265C73" w:rsidRDefault="00106999" w:rsidP="001069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65C7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Общекультурное</w:t>
                      </w:r>
                    </w:p>
                    <w:p w:rsidR="00106999" w:rsidRPr="007F2F83" w:rsidRDefault="00106999" w:rsidP="0010699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999" w:rsidRDefault="00106999" w:rsidP="00106999">
      <w:pPr>
        <w:tabs>
          <w:tab w:val="left" w:pos="6630"/>
        </w:tabs>
      </w:pPr>
    </w:p>
    <w:p w:rsidR="00106999" w:rsidRDefault="00B04F36" w:rsidP="0010699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8198485</wp:posOffset>
                </wp:positionH>
                <wp:positionV relativeFrom="paragraph">
                  <wp:posOffset>143510</wp:posOffset>
                </wp:positionV>
                <wp:extent cx="647700" cy="1748790"/>
                <wp:effectExtent l="9525" t="10160" r="57150" b="3175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174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645.55pt;margin-top:11.3pt;width:51pt;height:13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frOgIAAGQ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137795</wp:posOffset>
                </wp:positionV>
                <wp:extent cx="585470" cy="1678305"/>
                <wp:effectExtent l="53975" t="13970" r="8255" b="3175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470" cy="167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.8pt;margin-top:10.85pt;width:46.1pt;height:132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uuQAIAAG4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106999" w:rsidRDefault="00B04F36" w:rsidP="00106999">
      <w:pPr>
        <w:tabs>
          <w:tab w:val="left" w:pos="113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182245</wp:posOffset>
                </wp:positionV>
                <wp:extent cx="635" cy="1387475"/>
                <wp:effectExtent l="53975" t="9525" r="59690" b="222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51.3pt;margin-top:14.35pt;width:.05pt;height:1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rjOAIAAGE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206375</wp:posOffset>
                </wp:positionV>
                <wp:extent cx="2333625" cy="1028700"/>
                <wp:effectExtent l="7620" t="176530" r="11430" b="17589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  <a:alpha val="8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99" w:rsidRDefault="00106999" w:rsidP="001069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06999" w:rsidRPr="00265C73" w:rsidRDefault="00106999" w:rsidP="00106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65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интеллектуальное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188" style="position:absolute;margin-left:425.65pt;margin-top:16.25pt;width:183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" fillcolor="#c0504d [3205]">
                <v:fill opacity="57568f"/>
                <v:textbox>
                  <w:txbxContent>
                    <w:p w:rsidR="00106999" w:rsidRDefault="00106999" w:rsidP="0010699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106999" w:rsidRPr="00265C73" w:rsidRDefault="00106999" w:rsidP="001069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65C7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интеллектуальное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19685</wp:posOffset>
                </wp:positionV>
                <wp:extent cx="2333625" cy="1028700"/>
                <wp:effectExtent l="7620" t="180340" r="11430" b="18161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287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  <a:alpha val="88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999" w:rsidRDefault="00106999" w:rsidP="0010699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06999" w:rsidRPr="00265C73" w:rsidRDefault="00106999" w:rsidP="00106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65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Духовно-нравственное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188" style="position:absolute;margin-left:112.9pt;margin-top:1.55pt;width:183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" fillcolor="#c0504d [3205]">
                <v:fill opacity="57568f"/>
                <v:textbox>
                  <w:txbxContent>
                    <w:p w:rsidR="00106999" w:rsidRDefault="00106999" w:rsidP="00106999">
                      <w:pPr>
                        <w:jc w:val="center"/>
                        <w:rPr>
                          <w:b/>
                        </w:rPr>
                      </w:pPr>
                    </w:p>
                    <w:p w:rsidR="00106999" w:rsidRPr="00265C73" w:rsidRDefault="00106999" w:rsidP="001069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265C7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Духовно-нравственное</w:t>
                      </w:r>
                    </w:p>
                  </w:txbxContent>
                </v:textbox>
              </v:shape>
            </w:pict>
          </mc:Fallback>
        </mc:AlternateContent>
      </w:r>
      <w:r w:rsidR="00106999">
        <w:tab/>
      </w:r>
    </w:p>
    <w:p w:rsidR="00106999" w:rsidRDefault="00106999" w:rsidP="00106999">
      <w:pPr>
        <w:tabs>
          <w:tab w:val="left" w:pos="11395"/>
        </w:tabs>
      </w:pPr>
      <w:r>
        <w:tab/>
      </w:r>
    </w:p>
    <w:p w:rsidR="00106999" w:rsidRDefault="00106999" w:rsidP="00106999">
      <w:pPr>
        <w:tabs>
          <w:tab w:val="left" w:pos="11395"/>
        </w:tabs>
      </w:pPr>
    </w:p>
    <w:p w:rsidR="00106999" w:rsidRDefault="00B04F36" w:rsidP="00106999">
      <w:pPr>
        <w:tabs>
          <w:tab w:val="left" w:pos="11395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144780</wp:posOffset>
                </wp:positionV>
                <wp:extent cx="635" cy="379095"/>
                <wp:effectExtent l="53340" t="8255" r="60325" b="2222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2.25pt;margin-top:11.4pt;width:.0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MrNQIAAF8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106999" w:rsidRDefault="00B04F36" w:rsidP="0010699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315595</wp:posOffset>
                </wp:positionV>
                <wp:extent cx="1819275" cy="2707640"/>
                <wp:effectExtent l="7620" t="6985" r="11430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70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999" w:rsidRPr="00CF7DB6" w:rsidRDefault="00106999" w:rsidP="0010699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284" w:hanging="2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Солнышко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106999" w:rsidRDefault="00106999" w:rsidP="0010699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284" w:hanging="2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Путешествие по сказкам</w:t>
                            </w: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106999" w:rsidRDefault="00106999" w:rsidP="0010699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284" w:hanging="2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Россия – Родина моя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6F4B9C" w:rsidRPr="00CF7DB6" w:rsidRDefault="006F4B9C" w:rsidP="00106999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="284" w:hanging="295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«Природа и человек»</w:t>
                            </w:r>
                          </w:p>
                          <w:p w:rsidR="00106999" w:rsidRPr="00A90A89" w:rsidRDefault="00106999" w:rsidP="00106999">
                            <w:pPr>
                              <w:pStyle w:val="a5"/>
                              <w:ind w:left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2" style="position:absolute;margin-left:282.4pt;margin-top:24.85pt;width:143.25pt;height:2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" fillcolor="#d99594 [1941]">
                <v:textbox>
                  <w:txbxContent>
                    <w:p w:rsidR="00106999" w:rsidRPr="00CF7DB6" w:rsidRDefault="00106999" w:rsidP="00106999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284" w:hanging="29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</w:rPr>
                        <w:t>Солнышко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106999" w:rsidRDefault="00106999" w:rsidP="00106999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284" w:hanging="29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F7DB6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</w:rPr>
                        <w:t>Путешествие по сказкам</w:t>
                      </w:r>
                      <w:r w:rsidRPr="00CF7DB6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106999" w:rsidRDefault="00106999" w:rsidP="00106999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284" w:hanging="29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</w:rPr>
                        <w:t>Россия – Родина моя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6F4B9C" w:rsidRPr="00CF7DB6" w:rsidRDefault="006F4B9C" w:rsidP="00106999">
                      <w:pPr>
                        <w:pStyle w:val="a5"/>
                        <w:numPr>
                          <w:ilvl w:val="0"/>
                          <w:numId w:val="7"/>
                        </w:numPr>
                        <w:ind w:left="284" w:hanging="295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«Природа и человек»</w:t>
                      </w:r>
                    </w:p>
                    <w:p w:rsidR="00106999" w:rsidRPr="00A90A89" w:rsidRDefault="00106999" w:rsidP="00106999">
                      <w:pPr>
                        <w:pStyle w:val="a5"/>
                        <w:ind w:left="284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276860</wp:posOffset>
                </wp:positionV>
                <wp:extent cx="1819275" cy="2746375"/>
                <wp:effectExtent l="8255" t="6350" r="1079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74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999" w:rsidRPr="00CF7DB6" w:rsidRDefault="00106999" w:rsidP="00106999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5006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Уроки добра</w:t>
                            </w: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Default="00106999" w:rsidP="00106999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5006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Школа вежливых ребят</w:t>
                            </w: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50065C" w:rsidRDefault="0050065C" w:rsidP="00106999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«Палитра»</w:t>
                            </w:r>
                          </w:p>
                          <w:p w:rsidR="0050065C" w:rsidRPr="00CF7DB6" w:rsidRDefault="0050065C" w:rsidP="00106999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«Литературная гостиная»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120.45pt;margin-top:21.8pt;width:143.25pt;height:2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" fillcolor="#d99594 [1941]">
                <v:textbox>
                  <w:txbxContent>
                    <w:p w:rsidR="00106999" w:rsidRPr="00CF7DB6" w:rsidRDefault="00106999" w:rsidP="00106999">
                      <w:pPr>
                        <w:pStyle w:val="a5"/>
                        <w:numPr>
                          <w:ilvl w:val="0"/>
                          <w:numId w:val="5"/>
                        </w:numPr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5006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Уроки добра</w:t>
                      </w: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Default="00106999" w:rsidP="00106999">
                      <w:pPr>
                        <w:pStyle w:val="a5"/>
                        <w:numPr>
                          <w:ilvl w:val="0"/>
                          <w:numId w:val="5"/>
                        </w:numPr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="005006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Школа вежливых ребят</w:t>
                      </w: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50065C" w:rsidRDefault="0050065C" w:rsidP="00106999">
                      <w:pPr>
                        <w:pStyle w:val="a5"/>
                        <w:numPr>
                          <w:ilvl w:val="0"/>
                          <w:numId w:val="5"/>
                        </w:numPr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«Палитра»</w:t>
                      </w:r>
                    </w:p>
                    <w:p w:rsidR="0050065C" w:rsidRPr="00CF7DB6" w:rsidRDefault="0050065C" w:rsidP="00106999">
                      <w:pPr>
                        <w:pStyle w:val="a5"/>
                        <w:numPr>
                          <w:ilvl w:val="0"/>
                          <w:numId w:val="5"/>
                        </w:numPr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«Литературная гостиная»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315595</wp:posOffset>
                </wp:positionV>
                <wp:extent cx="1440815" cy="2707640"/>
                <wp:effectExtent l="6985" t="6985" r="952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270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999" w:rsidRPr="00610D4B" w:rsidRDefault="00106999" w:rsidP="00106999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0D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FC6C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Юные спортсмены</w:t>
                            </w:r>
                            <w:r w:rsidRPr="00610D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Default="00106999" w:rsidP="00FC6C9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="00FC6C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Здоровейка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Default="00106999" w:rsidP="00FC6C9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="00FC6C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Здоровейка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Default="00106999" w:rsidP="00FC6C9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FC6C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Юные физкультурники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Pr="00FC6C90" w:rsidRDefault="00106999" w:rsidP="00FC6C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margin-left:-5.65pt;margin-top:24.85pt;width:113.45pt;height:2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" fillcolor="#d99594 [1941]">
                <v:textbox>
                  <w:txbxContent>
                    <w:p w:rsidR="00106999" w:rsidRPr="00610D4B" w:rsidRDefault="00106999" w:rsidP="00106999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0D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FC6C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Юные спортсмены</w:t>
                      </w:r>
                      <w:r w:rsidRPr="00610D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Default="00106999" w:rsidP="00FC6C90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="00FC6C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Здоровейка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Default="00106999" w:rsidP="00FC6C90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="00FC6C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Здоровейка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Default="00106999" w:rsidP="00FC6C90">
                      <w:pPr>
                        <w:pStyle w:val="a5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FC6C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Юные физкультурники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Pr="00FC6C90" w:rsidRDefault="00106999" w:rsidP="00FC6C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6402070</wp:posOffset>
                </wp:positionH>
                <wp:positionV relativeFrom="paragraph">
                  <wp:posOffset>-4445</wp:posOffset>
                </wp:positionV>
                <wp:extent cx="9525" cy="381000"/>
                <wp:effectExtent l="51435" t="10795" r="53340" b="1778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04.1pt;margin-top:-.35pt;width: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106999" w:rsidRDefault="00B04F36" w:rsidP="0010699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8379460</wp:posOffset>
                </wp:positionH>
                <wp:positionV relativeFrom="paragraph">
                  <wp:posOffset>53340</wp:posOffset>
                </wp:positionV>
                <wp:extent cx="1532255" cy="2646680"/>
                <wp:effectExtent l="9525" t="10795" r="1079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2646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999" w:rsidRDefault="00106999" w:rsidP="006F4B9C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657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proofErr w:type="spellStart"/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Трудовичок</w:t>
                            </w:r>
                            <w:proofErr w:type="spellEnd"/>
                            <w:r w:rsidRPr="00E6572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6F4B9C" w:rsidRDefault="00106999" w:rsidP="006F4B9C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Кем быть?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106999" w:rsidRPr="006F4B9C" w:rsidRDefault="00106999" w:rsidP="006F4B9C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42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6F4B9C" w:rsidRP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Росинка</w:t>
                            </w:r>
                            <w:r w:rsidRP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  <w:p w:rsidR="00106999" w:rsidRDefault="00106999" w:rsidP="006F4B9C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Путешествие в историю»</w:t>
                            </w:r>
                          </w:p>
                          <w:p w:rsidR="00106999" w:rsidRPr="000031B3" w:rsidRDefault="00106999" w:rsidP="001069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06999" w:rsidRPr="00A90A89" w:rsidRDefault="00106999" w:rsidP="00106999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5" style="position:absolute;margin-left:659.8pt;margin-top:4.2pt;width:120.65pt;height:20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" fillcolor="#d99594 [1941]">
                <v:textbox>
                  <w:txbxContent>
                    <w:p w:rsidR="00106999" w:rsidRDefault="00106999" w:rsidP="006F4B9C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65720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proofErr w:type="spellStart"/>
                      <w:r w:rsidR="006F4B9C">
                        <w:rPr>
                          <w:rFonts w:ascii="Times New Roman" w:hAnsi="Times New Roman" w:cs="Times New Roman"/>
                          <w:sz w:val="24"/>
                        </w:rPr>
                        <w:t>Трудовичок</w:t>
                      </w:r>
                      <w:proofErr w:type="spellEnd"/>
                      <w:r w:rsidRPr="00E65720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6F4B9C" w:rsidRDefault="00106999" w:rsidP="006F4B9C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284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</w:rPr>
                        <w:t>Кем быть?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106999" w:rsidRPr="006F4B9C" w:rsidRDefault="00106999" w:rsidP="006F4B9C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42" w:hanging="284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F4B9C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6F4B9C" w:rsidRPr="006F4B9C">
                        <w:rPr>
                          <w:rFonts w:ascii="Times New Roman" w:hAnsi="Times New Roman" w:cs="Times New Roman"/>
                          <w:sz w:val="24"/>
                        </w:rPr>
                        <w:t>Росинка</w:t>
                      </w:r>
                      <w:r w:rsidRPr="006F4B9C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  <w:p w:rsidR="00106999" w:rsidRDefault="00106999" w:rsidP="006F4B9C">
                      <w:pPr>
                        <w:pStyle w:val="a5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</w:rPr>
                        <w:t>Путешествие в историю»</w:t>
                      </w:r>
                    </w:p>
                    <w:p w:rsidR="00106999" w:rsidRPr="000031B3" w:rsidRDefault="00106999" w:rsidP="001069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06999" w:rsidRPr="00A90A89" w:rsidRDefault="00106999" w:rsidP="00106999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52070</wp:posOffset>
                </wp:positionV>
                <wp:extent cx="1900555" cy="2647950"/>
                <wp:effectExtent l="13970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555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6999" w:rsidRPr="00610D4B" w:rsidRDefault="00106999" w:rsidP="00106999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10D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Шахматы</w:t>
                            </w:r>
                            <w:r w:rsidRPr="00610D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Pr="00CF7DB6" w:rsidRDefault="00106999" w:rsidP="00106999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мире книг</w:t>
                            </w: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Pr="00CF7DB6" w:rsidRDefault="006F4B9C" w:rsidP="00106999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«Занимательная</w:t>
                            </w:r>
                            <w:r w:rsidR="00106999"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грамматика</w:t>
                            </w:r>
                            <w:r w:rsidR="00106999"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Default="00106999" w:rsidP="00106999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тайнам русского языка</w:t>
                            </w:r>
                            <w:r w:rsidRPr="00CF7D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Default="00106999" w:rsidP="00106999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6F4B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тайнам математики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06999" w:rsidRPr="00CF7DB6" w:rsidRDefault="00106999" w:rsidP="006F4B9C">
                            <w:pPr>
                              <w:pStyle w:val="a5"/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6" style="position:absolute;margin-left:450.15pt;margin-top:4.1pt;width:149.6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" fillcolor="#d99594 [1941]">
                <v:textbox>
                  <w:txbxContent>
                    <w:p w:rsidR="00106999" w:rsidRPr="00610D4B" w:rsidRDefault="00106999" w:rsidP="00106999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10D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Шахматы</w:t>
                      </w:r>
                      <w:r w:rsidRPr="00610D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Pr="00CF7DB6" w:rsidRDefault="00106999" w:rsidP="00106999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мире книг</w:t>
                      </w: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Pr="00CF7DB6" w:rsidRDefault="006F4B9C" w:rsidP="00106999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«Занимательная</w:t>
                      </w:r>
                      <w:r w:rsidR="00106999"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грамматика</w:t>
                      </w:r>
                      <w:r w:rsidR="00106999"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Default="00106999" w:rsidP="00106999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тайнам русского языка</w:t>
                      </w:r>
                      <w:r w:rsidRPr="00CF7D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Default="00106999" w:rsidP="00106999">
                      <w:pPr>
                        <w:pStyle w:val="a5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="006F4B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тайнам математики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106999" w:rsidRPr="00CF7DB6" w:rsidRDefault="00106999" w:rsidP="006F4B9C">
                      <w:pPr>
                        <w:pStyle w:val="a5"/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6999" w:rsidRDefault="00106999" w:rsidP="00106999"/>
    <w:p w:rsidR="00106999" w:rsidRDefault="00106999" w:rsidP="00106999"/>
    <w:p w:rsidR="00106999" w:rsidRDefault="00106999" w:rsidP="00106999"/>
    <w:p w:rsidR="00106999" w:rsidRDefault="00106999" w:rsidP="00106999"/>
    <w:p w:rsidR="00106999" w:rsidRDefault="00106999" w:rsidP="00106999">
      <w:pPr>
        <w:jc w:val="center"/>
        <w:rPr>
          <w:b/>
          <w:sz w:val="28"/>
          <w:szCs w:val="28"/>
        </w:rPr>
      </w:pPr>
    </w:p>
    <w:p w:rsidR="00106999" w:rsidRDefault="00106999" w:rsidP="0010699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6999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106999" w:rsidSect="00031953">
          <w:pgSz w:w="16838" w:h="11906" w:orient="landscape"/>
          <w:pgMar w:top="851" w:right="567" w:bottom="1134" w:left="709" w:header="709" w:footer="709" w:gutter="0"/>
          <w:cols w:space="708"/>
          <w:titlePg/>
          <w:docGrid w:linePitch="360"/>
        </w:sectPr>
      </w:pP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4A7">
        <w:rPr>
          <w:rFonts w:ascii="Times New Roman" w:hAnsi="Times New Roman" w:cs="Times New Roman"/>
          <w:b/>
          <w:sz w:val="24"/>
          <w:szCs w:val="24"/>
        </w:rPr>
        <w:lastRenderedPageBreak/>
        <w:t>СПОРТИВНО-ОЗДОРОВИТЕЛЬНОЕ НАПРАВЛЕНИЕ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b/>
          <w:sz w:val="24"/>
          <w:szCs w:val="24"/>
        </w:rPr>
        <w:t xml:space="preserve">Целесообразность </w:t>
      </w:r>
      <w:r w:rsidRPr="008764A7">
        <w:rPr>
          <w:rFonts w:ascii="Times New Roman" w:hAnsi="Times New Roman" w:cs="Times New Roman"/>
          <w:sz w:val="24"/>
          <w:szCs w:val="24"/>
        </w:rPr>
        <w:t xml:space="preserve"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жизни;</w:t>
      </w:r>
    </w:p>
    <w:p w:rsidR="00106999" w:rsidRPr="008764A7" w:rsidRDefault="00106999" w:rsidP="0010699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-  развитие потребности в занятиях физической культурой и спортом.</w:t>
      </w:r>
    </w:p>
    <w:p w:rsidR="00106999" w:rsidRPr="004D0E75" w:rsidRDefault="00106999" w:rsidP="001069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D0E75">
        <w:rPr>
          <w:rFonts w:ascii="Times New Roman" w:hAnsi="Times New Roman" w:cs="Times New Roman"/>
          <w:sz w:val="24"/>
          <w:szCs w:val="24"/>
        </w:rPr>
        <w:t>Данное направление реализуется  программами неаудиторной занятости «</w:t>
      </w:r>
      <w:r w:rsidR="00DE76A8">
        <w:rPr>
          <w:rFonts w:ascii="Times New Roman" w:hAnsi="Times New Roman" w:cs="Times New Roman"/>
          <w:sz w:val="24"/>
          <w:szCs w:val="24"/>
        </w:rPr>
        <w:t>Юные спортсмены</w:t>
      </w:r>
      <w:r w:rsidRPr="004D0E75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DE76A8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4D0E75">
        <w:rPr>
          <w:rFonts w:ascii="Times New Roman" w:hAnsi="Times New Roman" w:cs="Times New Roman"/>
          <w:sz w:val="24"/>
          <w:szCs w:val="24"/>
        </w:rPr>
        <w:t>», «</w:t>
      </w:r>
      <w:r w:rsidR="00DE76A8">
        <w:rPr>
          <w:rFonts w:ascii="Times New Roman" w:hAnsi="Times New Roman" w:cs="Times New Roman"/>
          <w:sz w:val="24"/>
          <w:szCs w:val="24"/>
        </w:rPr>
        <w:t>Юные физкультурники!»</w:t>
      </w:r>
      <w:r w:rsidRPr="004D0E75">
        <w:rPr>
          <w:rFonts w:ascii="Times New Roman" w:hAnsi="Times New Roman" w:cs="Times New Roman"/>
          <w:sz w:val="24"/>
          <w:szCs w:val="24"/>
        </w:rPr>
        <w:t xml:space="preserve">, на базе МБОУ </w:t>
      </w:r>
      <w:r w:rsidR="00DE76A8">
        <w:rPr>
          <w:rFonts w:ascii="Times New Roman" w:hAnsi="Times New Roman" w:cs="Times New Roman"/>
          <w:sz w:val="24"/>
          <w:szCs w:val="24"/>
        </w:rPr>
        <w:t>Авило-Успенской сош.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По итогам работы в данном направлении проводятся конкурсы, соревнования, дни здоровья.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8764A7">
        <w:rPr>
          <w:rFonts w:ascii="Times New Roman" w:hAnsi="Times New Roman" w:cs="Times New Roman"/>
          <w:sz w:val="24"/>
          <w:szCs w:val="24"/>
        </w:rPr>
        <w:t>названного направления заключается в 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106999" w:rsidRPr="008764A7" w:rsidRDefault="00106999" w:rsidP="00106999">
      <w:pPr>
        <w:numPr>
          <w:ilvl w:val="0"/>
          <w:numId w:val="19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106999" w:rsidRPr="008764A7" w:rsidRDefault="00106999" w:rsidP="00106999">
      <w:pPr>
        <w:numPr>
          <w:ilvl w:val="0"/>
          <w:numId w:val="19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106999" w:rsidRPr="008764A7" w:rsidRDefault="00106999" w:rsidP="00106999">
      <w:pPr>
        <w:numPr>
          <w:ilvl w:val="0"/>
          <w:numId w:val="19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4A7">
        <w:rPr>
          <w:rFonts w:ascii="Times New Roman" w:hAnsi="Times New Roman" w:cs="Times New Roman"/>
          <w:sz w:val="24"/>
          <w:szCs w:val="24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106999" w:rsidRPr="008764A7" w:rsidRDefault="00106999" w:rsidP="00106999">
      <w:pPr>
        <w:numPr>
          <w:ilvl w:val="0"/>
          <w:numId w:val="19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06999" w:rsidRPr="008764A7" w:rsidRDefault="00106999" w:rsidP="00106999">
      <w:pPr>
        <w:numPr>
          <w:ilvl w:val="0"/>
          <w:numId w:val="19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 w:rsidRPr="008764A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764A7">
        <w:rPr>
          <w:rFonts w:ascii="Times New Roman" w:hAnsi="Times New Roman" w:cs="Times New Roman"/>
          <w:sz w:val="24"/>
          <w:szCs w:val="24"/>
        </w:rPr>
        <w:t xml:space="preserve"> базовых общенациональных ценностей;</w:t>
      </w:r>
    </w:p>
    <w:p w:rsidR="00106999" w:rsidRPr="008764A7" w:rsidRDefault="00106999" w:rsidP="00106999">
      <w:pPr>
        <w:numPr>
          <w:ilvl w:val="0"/>
          <w:numId w:val="19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трудностей;</w:t>
      </w:r>
    </w:p>
    <w:p w:rsidR="00106999" w:rsidRPr="008764A7" w:rsidRDefault="00106999" w:rsidP="00106999">
      <w:pPr>
        <w:numPr>
          <w:ilvl w:val="0"/>
          <w:numId w:val="20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российской гражданской идентичности; </w:t>
      </w:r>
    </w:p>
    <w:p w:rsidR="00106999" w:rsidRPr="008764A7" w:rsidRDefault="00106999" w:rsidP="00106999">
      <w:pPr>
        <w:numPr>
          <w:ilvl w:val="0"/>
          <w:numId w:val="20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пробуждение веры в Россию, чувства личной ответственности за Отечество; </w:t>
      </w:r>
    </w:p>
    <w:p w:rsidR="00106999" w:rsidRPr="008764A7" w:rsidRDefault="00106999" w:rsidP="00106999">
      <w:pPr>
        <w:numPr>
          <w:ilvl w:val="0"/>
          <w:numId w:val="20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106999" w:rsidRPr="008764A7" w:rsidRDefault="00106999" w:rsidP="00106999">
      <w:pPr>
        <w:numPr>
          <w:ilvl w:val="0"/>
          <w:numId w:val="20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06999" w:rsidRPr="008764A7" w:rsidRDefault="00106999" w:rsidP="00106999">
      <w:pPr>
        <w:pStyle w:val="a9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В основу работы по данному направлению положены: Программа духовно-нравственного развития, воспитания и социализации обучающихся на ступени начального общего образования МБОУ </w:t>
      </w:r>
      <w:r w:rsidR="00E241EB">
        <w:rPr>
          <w:rFonts w:ascii="Times New Roman" w:hAnsi="Times New Roman" w:cs="Times New Roman"/>
          <w:sz w:val="24"/>
          <w:szCs w:val="24"/>
        </w:rPr>
        <w:t>Авило-Успенской</w:t>
      </w:r>
      <w:r w:rsidRPr="008764A7">
        <w:rPr>
          <w:rFonts w:ascii="Times New Roman" w:hAnsi="Times New Roman" w:cs="Times New Roman"/>
          <w:sz w:val="24"/>
          <w:szCs w:val="24"/>
        </w:rPr>
        <w:t xml:space="preserve"> сош; Программы  неаудиторной занятости «</w:t>
      </w:r>
      <w:r w:rsidR="00DE76A8">
        <w:rPr>
          <w:rFonts w:ascii="Times New Roman" w:hAnsi="Times New Roman" w:cs="Times New Roman"/>
          <w:sz w:val="24"/>
          <w:szCs w:val="24"/>
        </w:rPr>
        <w:t>Уроки добра</w:t>
      </w:r>
      <w:r w:rsidRPr="008764A7">
        <w:rPr>
          <w:rFonts w:ascii="Times New Roman" w:hAnsi="Times New Roman" w:cs="Times New Roman"/>
          <w:sz w:val="24"/>
          <w:szCs w:val="24"/>
        </w:rPr>
        <w:t>»,  «</w:t>
      </w:r>
      <w:r w:rsidR="00DE76A8">
        <w:rPr>
          <w:rFonts w:ascii="Times New Roman" w:hAnsi="Times New Roman" w:cs="Times New Roman"/>
          <w:sz w:val="24"/>
          <w:szCs w:val="24"/>
        </w:rPr>
        <w:t>Школа вежливых ребят</w:t>
      </w:r>
      <w:r w:rsidRPr="008764A7">
        <w:rPr>
          <w:rFonts w:ascii="Times New Roman" w:hAnsi="Times New Roman" w:cs="Times New Roman"/>
          <w:sz w:val="24"/>
          <w:szCs w:val="24"/>
        </w:rPr>
        <w:t>»</w:t>
      </w:r>
      <w:r w:rsidR="00DE76A8">
        <w:rPr>
          <w:rFonts w:ascii="Times New Roman" w:hAnsi="Times New Roman" w:cs="Times New Roman"/>
          <w:sz w:val="24"/>
          <w:szCs w:val="24"/>
        </w:rPr>
        <w:t>, «Палитра», «Литературная гостиная»</w:t>
      </w:r>
    </w:p>
    <w:p w:rsidR="00106999" w:rsidRPr="008764A7" w:rsidRDefault="00106999" w:rsidP="00106999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По итогам работы в данном направлении  проводятся коллективные творческие дела, конкурсы, защита проектов.</w:t>
      </w: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ab/>
      </w:r>
      <w:r w:rsidRPr="008764A7">
        <w:rPr>
          <w:rFonts w:ascii="Times New Roman" w:hAnsi="Times New Roman" w:cs="Times New Roman"/>
          <w:sz w:val="24"/>
          <w:szCs w:val="24"/>
        </w:rPr>
        <w:tab/>
      </w: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>СОЦИАЛЬНОЕ НАПРАВЛЕНИЕ</w:t>
      </w: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8764A7">
        <w:rPr>
          <w:rFonts w:ascii="Times New Roman" w:hAnsi="Times New Roman" w:cs="Times New Roman"/>
          <w:sz w:val="24"/>
          <w:szCs w:val="24"/>
        </w:rPr>
        <w:t xml:space="preserve">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 и </w:t>
      </w:r>
      <w:proofErr w:type="spellStart"/>
      <w:r w:rsidRPr="008764A7">
        <w:rPr>
          <w:rFonts w:ascii="Times New Roman" w:hAnsi="Times New Roman" w:cs="Times New Roman"/>
          <w:sz w:val="24"/>
          <w:szCs w:val="24"/>
        </w:rPr>
        <w:t>конфликтологических</w:t>
      </w:r>
      <w:proofErr w:type="spellEnd"/>
      <w:r w:rsidRPr="008764A7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эффективного взаимодействия в социуме.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106999" w:rsidRPr="008764A7" w:rsidRDefault="00106999" w:rsidP="00106999">
      <w:pPr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106999" w:rsidRPr="008764A7" w:rsidRDefault="00106999" w:rsidP="00106999">
      <w:pPr>
        <w:spacing w:after="0"/>
        <w:ind w:left="14" w:firstLine="1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    -  формирование способности обучающегося сознательно выстраивать и оценивать отношения в социуме;</w:t>
      </w:r>
    </w:p>
    <w:p w:rsidR="00106999" w:rsidRPr="008764A7" w:rsidRDefault="00106999" w:rsidP="00106999">
      <w:pPr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становление гуманистических и демократических ценностных ориентаций;</w:t>
      </w:r>
    </w:p>
    <w:p w:rsidR="00106999" w:rsidRPr="008764A7" w:rsidRDefault="00106999" w:rsidP="00106999">
      <w:pPr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формирование основы культуры межэтнического общения;</w:t>
      </w:r>
    </w:p>
    <w:p w:rsidR="00106999" w:rsidRPr="008764A7" w:rsidRDefault="00106999" w:rsidP="00106999">
      <w:pPr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формирование отношения к семье как к основе российского общества;</w:t>
      </w:r>
    </w:p>
    <w:p w:rsidR="00106999" w:rsidRPr="008764A7" w:rsidRDefault="00106999" w:rsidP="00106999">
      <w:pPr>
        <w:numPr>
          <w:ilvl w:val="0"/>
          <w:numId w:val="17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воспитание у  школьников почтительного отношения к родителям, осознанного, заботливого отношения к старшему поколению.</w:t>
      </w:r>
    </w:p>
    <w:p w:rsidR="00106999" w:rsidRPr="008764A7" w:rsidRDefault="00106999" w:rsidP="001069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Данное направление реализуется программами неаудиторной занятости «</w:t>
      </w:r>
      <w:proofErr w:type="spellStart"/>
      <w:r w:rsidR="000875AA">
        <w:rPr>
          <w:rFonts w:ascii="Times New Roman" w:hAnsi="Times New Roman" w:cs="Times New Roman"/>
          <w:sz w:val="24"/>
          <w:szCs w:val="24"/>
        </w:rPr>
        <w:t>Трудовичок</w:t>
      </w:r>
      <w:proofErr w:type="spellEnd"/>
      <w:r w:rsidRPr="008764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0875AA">
        <w:rPr>
          <w:rFonts w:ascii="Times New Roman" w:hAnsi="Times New Roman" w:cs="Times New Roman"/>
          <w:sz w:val="24"/>
          <w:szCs w:val="24"/>
        </w:rPr>
        <w:t>Кем быть?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0875AA">
        <w:rPr>
          <w:rFonts w:ascii="Times New Roman" w:hAnsi="Times New Roman" w:cs="Times New Roman"/>
          <w:sz w:val="24"/>
          <w:szCs w:val="24"/>
        </w:rPr>
        <w:t>Росинка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0875AA">
        <w:rPr>
          <w:rFonts w:ascii="Times New Roman" w:hAnsi="Times New Roman" w:cs="Times New Roman"/>
          <w:sz w:val="24"/>
          <w:szCs w:val="24"/>
        </w:rPr>
        <w:t>Путешествие в историю».</w:t>
      </w: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      По итогам работы в данном направлении  проводятся конкурсы, выставки, защиты проектов.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 НАПРАВЛЕНИЕ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8764A7">
        <w:rPr>
          <w:rFonts w:ascii="Times New Roman" w:hAnsi="Times New Roman" w:cs="Times New Roman"/>
          <w:sz w:val="24"/>
          <w:szCs w:val="24"/>
        </w:rPr>
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 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106999" w:rsidRPr="008764A7" w:rsidRDefault="00106999" w:rsidP="000179A3">
      <w:pPr>
        <w:numPr>
          <w:ilvl w:val="0"/>
          <w:numId w:val="10"/>
        </w:numPr>
        <w:tabs>
          <w:tab w:val="clear" w:pos="644"/>
          <w:tab w:val="num" w:pos="0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формирование навыков научно-интеллектуального труда;</w:t>
      </w:r>
    </w:p>
    <w:p w:rsidR="00106999" w:rsidRPr="008764A7" w:rsidRDefault="00106999" w:rsidP="000179A3">
      <w:pPr>
        <w:numPr>
          <w:ilvl w:val="0"/>
          <w:numId w:val="10"/>
        </w:numPr>
        <w:tabs>
          <w:tab w:val="clear" w:pos="644"/>
          <w:tab w:val="num" w:pos="0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развитие культуры логического и алгоритмического мышления, воображения;</w:t>
      </w:r>
    </w:p>
    <w:p w:rsidR="00106999" w:rsidRPr="008764A7" w:rsidRDefault="00106999" w:rsidP="000179A3">
      <w:pPr>
        <w:numPr>
          <w:ilvl w:val="0"/>
          <w:numId w:val="10"/>
        </w:numPr>
        <w:tabs>
          <w:tab w:val="clear" w:pos="644"/>
          <w:tab w:val="num" w:pos="0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формирование первоначального опыта практической преобразовательной деятельности;</w:t>
      </w:r>
    </w:p>
    <w:p w:rsidR="00106999" w:rsidRPr="008764A7" w:rsidRDefault="00106999" w:rsidP="000179A3">
      <w:pPr>
        <w:numPr>
          <w:ilvl w:val="0"/>
          <w:numId w:val="10"/>
        </w:numPr>
        <w:tabs>
          <w:tab w:val="clear" w:pos="644"/>
          <w:tab w:val="num" w:pos="0"/>
        </w:tabs>
        <w:suppressAutoHyphens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64A7">
        <w:rPr>
          <w:rFonts w:ascii="Times New Roman" w:hAnsi="Times New Roman" w:cs="Times New Roman"/>
          <w:sz w:val="24"/>
          <w:szCs w:val="24"/>
        </w:rPr>
        <w:t>овладение навыками универсальных учебных действий у обучающихся на ступени начального общего образования и основного общего образования.</w:t>
      </w:r>
      <w:proofErr w:type="gramEnd"/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lastRenderedPageBreak/>
        <w:t>Данное направление реализуется программами неаудиторной занятости «Шахмат</w:t>
      </w:r>
      <w:r w:rsidR="000179A3">
        <w:rPr>
          <w:rFonts w:ascii="Times New Roman" w:hAnsi="Times New Roman" w:cs="Times New Roman"/>
          <w:sz w:val="24"/>
          <w:szCs w:val="24"/>
        </w:rPr>
        <w:t>ы</w:t>
      </w:r>
      <w:r w:rsidRPr="008764A7">
        <w:rPr>
          <w:rFonts w:ascii="Times New Roman" w:hAnsi="Times New Roman" w:cs="Times New Roman"/>
          <w:sz w:val="24"/>
          <w:szCs w:val="24"/>
        </w:rPr>
        <w:t>», «</w:t>
      </w:r>
      <w:r w:rsidR="000179A3">
        <w:rPr>
          <w:rFonts w:ascii="Times New Roman" w:hAnsi="Times New Roman" w:cs="Times New Roman"/>
          <w:sz w:val="24"/>
          <w:szCs w:val="24"/>
        </w:rPr>
        <w:t>В мире книг</w:t>
      </w:r>
      <w:r w:rsidRPr="008764A7">
        <w:rPr>
          <w:rFonts w:ascii="Times New Roman" w:hAnsi="Times New Roman" w:cs="Times New Roman"/>
          <w:sz w:val="24"/>
          <w:szCs w:val="24"/>
        </w:rPr>
        <w:t>», «Занимательн</w:t>
      </w:r>
      <w:r w:rsidR="000179A3">
        <w:rPr>
          <w:rFonts w:ascii="Times New Roman" w:hAnsi="Times New Roman" w:cs="Times New Roman"/>
          <w:sz w:val="24"/>
          <w:szCs w:val="24"/>
        </w:rPr>
        <w:t>ая грамматика</w:t>
      </w:r>
      <w:r w:rsidRPr="008764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0179A3">
        <w:rPr>
          <w:rFonts w:ascii="Times New Roman" w:hAnsi="Times New Roman" w:cs="Times New Roman"/>
          <w:sz w:val="24"/>
          <w:szCs w:val="24"/>
        </w:rPr>
        <w:t>К тайнам русского языка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0179A3">
        <w:rPr>
          <w:rFonts w:ascii="Times New Roman" w:hAnsi="Times New Roman" w:cs="Times New Roman"/>
          <w:sz w:val="24"/>
          <w:szCs w:val="24"/>
        </w:rPr>
        <w:t>К тайнам математики».</w:t>
      </w: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64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64A7">
        <w:rPr>
          <w:rFonts w:ascii="Times New Roman" w:hAnsi="Times New Roman" w:cs="Times New Roman"/>
          <w:sz w:val="24"/>
          <w:szCs w:val="24"/>
        </w:rPr>
        <w:t>По итогам работы в данном направлении  проводятся конкурсы, защита проектов.</w:t>
      </w: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>ОБЩЕКУЛЬТУРНОЕ НАПРАВЛЕНИЕ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 xml:space="preserve">Целесообразность </w:t>
      </w:r>
      <w:r w:rsidRPr="008764A7">
        <w:rPr>
          <w:rFonts w:ascii="Times New Roman" w:hAnsi="Times New Roman" w:cs="Times New Roman"/>
          <w:sz w:val="24"/>
          <w:szCs w:val="24"/>
        </w:rPr>
        <w:t>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106999" w:rsidRPr="008764A7" w:rsidRDefault="00106999" w:rsidP="00106999">
      <w:pPr>
        <w:numPr>
          <w:ilvl w:val="0"/>
          <w:numId w:val="18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формирование ценностных ориентаций общечеловеческого содержания;</w:t>
      </w:r>
    </w:p>
    <w:p w:rsidR="00106999" w:rsidRPr="008764A7" w:rsidRDefault="00106999" w:rsidP="00106999">
      <w:pPr>
        <w:numPr>
          <w:ilvl w:val="0"/>
          <w:numId w:val="18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становление активной жизненной позиции;</w:t>
      </w:r>
    </w:p>
    <w:p w:rsidR="00106999" w:rsidRPr="008764A7" w:rsidRDefault="00106999" w:rsidP="00106999">
      <w:pPr>
        <w:numPr>
          <w:ilvl w:val="0"/>
          <w:numId w:val="18"/>
        </w:numPr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 xml:space="preserve"> воспитание основ правовой, эстетической, физической и экологической культуры. </w:t>
      </w:r>
    </w:p>
    <w:p w:rsidR="00106999" w:rsidRPr="008764A7" w:rsidRDefault="00106999" w:rsidP="001069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Данное направление реализуется  программой дополнительного образования «</w:t>
      </w:r>
      <w:r w:rsidR="00D44E6C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D44E6C">
        <w:rPr>
          <w:rFonts w:ascii="Times New Roman" w:hAnsi="Times New Roman" w:cs="Times New Roman"/>
          <w:sz w:val="24"/>
          <w:szCs w:val="24"/>
        </w:rPr>
        <w:t>Путешествие по сказкам</w:t>
      </w:r>
      <w:r w:rsidRPr="008764A7">
        <w:rPr>
          <w:rFonts w:ascii="Times New Roman" w:hAnsi="Times New Roman" w:cs="Times New Roman"/>
          <w:sz w:val="24"/>
          <w:szCs w:val="24"/>
        </w:rPr>
        <w:t>», «</w:t>
      </w:r>
      <w:r w:rsidR="00D44E6C">
        <w:rPr>
          <w:rFonts w:ascii="Times New Roman" w:hAnsi="Times New Roman" w:cs="Times New Roman"/>
          <w:sz w:val="24"/>
          <w:szCs w:val="24"/>
        </w:rPr>
        <w:t>Россия – Родина моя</w:t>
      </w:r>
      <w:r w:rsidRPr="008764A7">
        <w:rPr>
          <w:rFonts w:ascii="Times New Roman" w:hAnsi="Times New Roman" w:cs="Times New Roman"/>
          <w:sz w:val="24"/>
          <w:szCs w:val="24"/>
        </w:rPr>
        <w:t>»,</w:t>
      </w:r>
      <w:r w:rsidR="00D44E6C">
        <w:rPr>
          <w:rFonts w:ascii="Times New Roman" w:hAnsi="Times New Roman" w:cs="Times New Roman"/>
          <w:sz w:val="24"/>
          <w:szCs w:val="24"/>
        </w:rPr>
        <w:t xml:space="preserve"> «Природа и человек».</w:t>
      </w:r>
      <w:r w:rsidRPr="008764A7">
        <w:rPr>
          <w:rFonts w:ascii="Times New Roman" w:hAnsi="Times New Roman" w:cs="Times New Roman"/>
          <w:sz w:val="24"/>
          <w:szCs w:val="24"/>
        </w:rPr>
        <w:t xml:space="preserve"> Программой духовно-нравственного развития, воспитания и социализации </w:t>
      </w:r>
      <w:proofErr w:type="gramStart"/>
      <w:r w:rsidRPr="008764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64A7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МБОУ </w:t>
      </w:r>
      <w:r w:rsidR="00D44E6C">
        <w:rPr>
          <w:rFonts w:ascii="Times New Roman" w:hAnsi="Times New Roman" w:cs="Times New Roman"/>
          <w:sz w:val="24"/>
          <w:szCs w:val="24"/>
        </w:rPr>
        <w:t xml:space="preserve">Авило-Успенской </w:t>
      </w:r>
      <w:r w:rsidRPr="008764A7">
        <w:rPr>
          <w:rFonts w:ascii="Times New Roman" w:hAnsi="Times New Roman" w:cs="Times New Roman"/>
          <w:sz w:val="24"/>
          <w:szCs w:val="24"/>
        </w:rPr>
        <w:t>сош.</w:t>
      </w:r>
    </w:p>
    <w:p w:rsidR="00106999" w:rsidRPr="008764A7" w:rsidRDefault="00106999" w:rsidP="00106999">
      <w:pPr>
        <w:spacing w:after="0"/>
        <w:ind w:left="43" w:hanging="14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64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64A7">
        <w:rPr>
          <w:rFonts w:ascii="Times New Roman" w:hAnsi="Times New Roman" w:cs="Times New Roman"/>
          <w:sz w:val="24"/>
          <w:szCs w:val="24"/>
        </w:rPr>
        <w:t>По итогам работы в данном направлении  проводятся конкурсы, выставки.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4A7">
        <w:rPr>
          <w:rFonts w:ascii="Times New Roman" w:hAnsi="Times New Roman" w:cs="Times New Roman"/>
          <w:b/>
          <w:i/>
          <w:sz w:val="24"/>
          <w:szCs w:val="24"/>
        </w:rPr>
        <w:t>Формы внеурочной воспитательной работы по направлениям: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sz w:val="24"/>
          <w:szCs w:val="24"/>
        </w:rPr>
        <w:t>1. С</w:t>
      </w:r>
      <w:r w:rsidRPr="008764A7">
        <w:rPr>
          <w:rFonts w:ascii="Times New Roman" w:hAnsi="Times New Roman" w:cs="Times New Roman"/>
          <w:b/>
          <w:bCs/>
          <w:sz w:val="24"/>
          <w:szCs w:val="24"/>
        </w:rPr>
        <w:t>портивно-оздоровительное:</w:t>
      </w:r>
    </w:p>
    <w:p w:rsidR="00106999" w:rsidRPr="008764A7" w:rsidRDefault="00106999" w:rsidP="0010699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Организация походов, экскурсий, «Дней здоровья», подвижных игр, «Весёлых стартов», внутришкольных спортивных соревнований.</w:t>
      </w:r>
    </w:p>
    <w:p w:rsidR="00106999" w:rsidRPr="008764A7" w:rsidRDefault="00106999" w:rsidP="0010699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Проведение бесед по охране здоровья.</w:t>
      </w:r>
    </w:p>
    <w:p w:rsidR="00106999" w:rsidRPr="008764A7" w:rsidRDefault="00106999" w:rsidP="0010699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Применение на уроках  игровых моментов, физкультурных минуток.</w:t>
      </w:r>
    </w:p>
    <w:p w:rsidR="00106999" w:rsidRPr="008764A7" w:rsidRDefault="00106999" w:rsidP="0010699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>2. Художественно-эстетическое:</w:t>
      </w:r>
    </w:p>
    <w:p w:rsidR="00106999" w:rsidRPr="008764A7" w:rsidRDefault="00106999" w:rsidP="0010699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Организация экскурсий,  выставок детских рисунков, поделок и творческих работ учащихся;</w:t>
      </w:r>
    </w:p>
    <w:p w:rsidR="00106999" w:rsidRPr="008764A7" w:rsidRDefault="00106999" w:rsidP="0010699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Проведение тематических классных часов по эстетике внешнего вида ученика, культуре поведения и речи;</w:t>
      </w:r>
    </w:p>
    <w:p w:rsidR="00106999" w:rsidRPr="008764A7" w:rsidRDefault="00106999" w:rsidP="0010699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Участие в конкурсах, выставках детского творчества эстетического цикла на уровне школы, района.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8764A7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8764A7">
        <w:rPr>
          <w:rFonts w:ascii="Times New Roman" w:hAnsi="Times New Roman" w:cs="Times New Roman"/>
          <w:b/>
          <w:sz w:val="24"/>
          <w:szCs w:val="24"/>
        </w:rPr>
        <w:t>:</w:t>
      </w:r>
    </w:p>
    <w:p w:rsidR="00106999" w:rsidRPr="008764A7" w:rsidRDefault="00106999" w:rsidP="0010699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Предметные недели;</w:t>
      </w:r>
    </w:p>
    <w:p w:rsidR="00106999" w:rsidRPr="008764A7" w:rsidRDefault="00106999" w:rsidP="0010699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Библиотечные уроки;</w:t>
      </w:r>
    </w:p>
    <w:p w:rsidR="00106999" w:rsidRPr="008764A7" w:rsidRDefault="00106999" w:rsidP="00106999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Конкурсы, экскурсии, олимпиады,  деловые и ролевые игры и др.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sz w:val="24"/>
          <w:szCs w:val="24"/>
        </w:rPr>
        <w:t>4. Г</w:t>
      </w:r>
      <w:r w:rsidRPr="008764A7">
        <w:rPr>
          <w:rFonts w:ascii="Times New Roman" w:hAnsi="Times New Roman" w:cs="Times New Roman"/>
          <w:b/>
          <w:bCs/>
          <w:sz w:val="24"/>
          <w:szCs w:val="24"/>
        </w:rPr>
        <w:t>ражданско-патриотическое:</w:t>
      </w:r>
    </w:p>
    <w:p w:rsidR="00106999" w:rsidRPr="008764A7" w:rsidRDefault="00106999" w:rsidP="0010699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Встречи с ветеранами ВОВ и труда, «Уроки мужества»;</w:t>
      </w:r>
    </w:p>
    <w:p w:rsidR="00106999" w:rsidRPr="008764A7" w:rsidRDefault="00106999" w:rsidP="0010699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Выставки рисунков.</w:t>
      </w:r>
    </w:p>
    <w:p w:rsidR="00106999" w:rsidRPr="008764A7" w:rsidRDefault="00106999" w:rsidP="0010699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Встречи с участниками «горячих точек»;</w:t>
      </w:r>
    </w:p>
    <w:p w:rsidR="00106999" w:rsidRPr="008764A7" w:rsidRDefault="00106999" w:rsidP="0010699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Тематические классные часы;</w:t>
      </w:r>
    </w:p>
    <w:p w:rsidR="00106999" w:rsidRPr="008764A7" w:rsidRDefault="00106999" w:rsidP="0010699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lastRenderedPageBreak/>
        <w:t>Оказание помощи ветеранам ВОВ и труда.</w:t>
      </w:r>
    </w:p>
    <w:p w:rsidR="00106999" w:rsidRPr="008764A7" w:rsidRDefault="00106999" w:rsidP="0010699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Конкурсы рисунков.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670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764A7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Духовно-нравственное:</w:t>
      </w:r>
    </w:p>
    <w:p w:rsidR="00106999" w:rsidRPr="008764A7" w:rsidRDefault="00106999" w:rsidP="0010699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Выставки рисунков народного творчества;</w:t>
      </w:r>
    </w:p>
    <w:p w:rsidR="00106999" w:rsidRPr="008764A7" w:rsidRDefault="00106999" w:rsidP="0010699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Организация праздников, участие в конкурсах на уровне школы, района;</w:t>
      </w:r>
    </w:p>
    <w:p w:rsidR="00106999" w:rsidRPr="008764A7" w:rsidRDefault="00106999" w:rsidP="0010699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Проведение тематических классных часов по экологической, нравственной  тематике.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16709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764A7">
        <w:rPr>
          <w:rFonts w:ascii="Times New Roman" w:hAnsi="Times New Roman" w:cs="Times New Roman"/>
          <w:b/>
          <w:bCs/>
          <w:sz w:val="24"/>
          <w:szCs w:val="24"/>
        </w:rPr>
        <w:t>Социальное:</w:t>
      </w:r>
    </w:p>
    <w:p w:rsidR="00106999" w:rsidRPr="008764A7" w:rsidRDefault="00106999" w:rsidP="0010699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Встречи с психологом школы;</w:t>
      </w:r>
    </w:p>
    <w:p w:rsidR="00106999" w:rsidRPr="008764A7" w:rsidRDefault="00106999" w:rsidP="0010699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bCs/>
          <w:sz w:val="24"/>
          <w:szCs w:val="24"/>
        </w:rPr>
        <w:t>Организация экскурсий;</w:t>
      </w:r>
    </w:p>
    <w:p w:rsidR="00106999" w:rsidRPr="008764A7" w:rsidRDefault="00106999" w:rsidP="0010699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4A7">
        <w:rPr>
          <w:rFonts w:ascii="Times New Roman" w:hAnsi="Times New Roman" w:cs="Times New Roman"/>
          <w:sz w:val="24"/>
          <w:szCs w:val="24"/>
        </w:rPr>
        <w:t>Проведение тематических классных часов по теме «Познай себя».</w:t>
      </w:r>
    </w:p>
    <w:p w:rsidR="00106999" w:rsidRPr="008764A7" w:rsidRDefault="00106999" w:rsidP="0010699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66339" w:rsidRDefault="00D946C2"/>
    <w:sectPr w:rsidR="00C66339" w:rsidSect="0034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23D64E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4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0CA2669D"/>
    <w:multiLevelType w:val="multilevel"/>
    <w:tmpl w:val="9056B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CF43145"/>
    <w:multiLevelType w:val="hybridMultilevel"/>
    <w:tmpl w:val="E698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1">
    <w:nsid w:val="1FC91656"/>
    <w:multiLevelType w:val="hybridMultilevel"/>
    <w:tmpl w:val="1DD4BA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8078F"/>
    <w:multiLevelType w:val="hybridMultilevel"/>
    <w:tmpl w:val="CA360B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>
    <w:nsid w:val="5A2170F9"/>
    <w:multiLevelType w:val="hybridMultilevel"/>
    <w:tmpl w:val="7B8E86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02304"/>
    <w:multiLevelType w:val="hybridMultilevel"/>
    <w:tmpl w:val="1A78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61013"/>
    <w:multiLevelType w:val="hybridMultilevel"/>
    <w:tmpl w:val="B16AB7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15DA3"/>
    <w:multiLevelType w:val="hybridMultilevel"/>
    <w:tmpl w:val="77486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9"/>
  </w:num>
  <w:num w:numId="5">
    <w:abstractNumId w:val="14"/>
  </w:num>
  <w:num w:numId="6">
    <w:abstractNumId w:val="12"/>
  </w:num>
  <w:num w:numId="7">
    <w:abstractNumId w:val="11"/>
  </w:num>
  <w:num w:numId="8">
    <w:abstractNumId w:val="18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16"/>
  </w:num>
  <w:num w:numId="14">
    <w:abstractNumId w:val="5"/>
  </w:num>
  <w:num w:numId="15">
    <w:abstractNumId w:val="7"/>
  </w:num>
  <w:num w:numId="16">
    <w:abstractNumId w:val="15"/>
  </w:num>
  <w:num w:numId="17">
    <w:abstractNumId w:val="2"/>
  </w:num>
  <w:num w:numId="18">
    <w:abstractNumId w:val="3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99"/>
    <w:rsid w:val="000179A3"/>
    <w:rsid w:val="000875AA"/>
    <w:rsid w:val="00106999"/>
    <w:rsid w:val="00167095"/>
    <w:rsid w:val="001F50E7"/>
    <w:rsid w:val="0034396A"/>
    <w:rsid w:val="004E3470"/>
    <w:rsid w:val="0050065C"/>
    <w:rsid w:val="005914CB"/>
    <w:rsid w:val="006B3EA3"/>
    <w:rsid w:val="006C5118"/>
    <w:rsid w:val="006F4B9C"/>
    <w:rsid w:val="00712E70"/>
    <w:rsid w:val="00722D7C"/>
    <w:rsid w:val="007E3434"/>
    <w:rsid w:val="009A5F07"/>
    <w:rsid w:val="009B3450"/>
    <w:rsid w:val="009D5DE0"/>
    <w:rsid w:val="00A43DE4"/>
    <w:rsid w:val="00AB6D80"/>
    <w:rsid w:val="00B04F36"/>
    <w:rsid w:val="00B819D3"/>
    <w:rsid w:val="00BC0175"/>
    <w:rsid w:val="00D44E6C"/>
    <w:rsid w:val="00D946C2"/>
    <w:rsid w:val="00DD21C1"/>
    <w:rsid w:val="00DE76A8"/>
    <w:rsid w:val="00E241EB"/>
    <w:rsid w:val="00E26400"/>
    <w:rsid w:val="00E56BC3"/>
    <w:rsid w:val="00EA7FDC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0699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10699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699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06999"/>
    <w:rPr>
      <w:rFonts w:eastAsiaTheme="minorEastAsia"/>
      <w:lang w:eastAsia="ru-RU"/>
    </w:rPr>
  </w:style>
  <w:style w:type="paragraph" w:styleId="a7">
    <w:name w:val="Normal (Web)"/>
    <w:aliases w:val="Normal (Web) Char"/>
    <w:basedOn w:val="a"/>
    <w:link w:val="a8"/>
    <w:unhideWhenUsed/>
    <w:rsid w:val="00106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Normal (Web) Char Знак"/>
    <w:link w:val="a7"/>
    <w:rsid w:val="00106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106999"/>
    <w:pPr>
      <w:spacing w:after="120"/>
    </w:pPr>
  </w:style>
  <w:style w:type="character" w:customStyle="1" w:styleId="aa">
    <w:name w:val="Основной текст Знак"/>
    <w:basedOn w:val="a0"/>
    <w:link w:val="a9"/>
    <w:rsid w:val="00106999"/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unhideWhenUsed/>
    <w:rsid w:val="001069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0699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1069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6999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106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nhideWhenUsed/>
    <w:rsid w:val="00106999"/>
    <w:pPr>
      <w:tabs>
        <w:tab w:val="left" w:pos="1843"/>
        <w:tab w:val="right" w:leader="dot" w:pos="9496"/>
      </w:tabs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3"/>
      <w:szCs w:val="23"/>
      <w:lang w:eastAsia="en-US"/>
    </w:rPr>
  </w:style>
  <w:style w:type="table" w:customStyle="1" w:styleId="1">
    <w:name w:val="Сетка таблицы1"/>
    <w:basedOn w:val="a1"/>
    <w:next w:val="ad"/>
    <w:uiPriority w:val="59"/>
    <w:rsid w:val="00DD21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0699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10699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06999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06999"/>
    <w:rPr>
      <w:rFonts w:eastAsiaTheme="minorEastAsia"/>
      <w:lang w:eastAsia="ru-RU"/>
    </w:rPr>
  </w:style>
  <w:style w:type="paragraph" w:styleId="a7">
    <w:name w:val="Normal (Web)"/>
    <w:aliases w:val="Normal (Web) Char"/>
    <w:basedOn w:val="a"/>
    <w:link w:val="a8"/>
    <w:unhideWhenUsed/>
    <w:rsid w:val="00106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Normal (Web) Char Знак"/>
    <w:link w:val="a7"/>
    <w:rsid w:val="00106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106999"/>
    <w:pPr>
      <w:spacing w:after="120"/>
    </w:pPr>
  </w:style>
  <w:style w:type="character" w:customStyle="1" w:styleId="aa">
    <w:name w:val="Основной текст Знак"/>
    <w:basedOn w:val="a0"/>
    <w:link w:val="a9"/>
    <w:rsid w:val="00106999"/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unhideWhenUsed/>
    <w:rsid w:val="001069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0699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1069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6999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1069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nhideWhenUsed/>
    <w:rsid w:val="00106999"/>
    <w:pPr>
      <w:tabs>
        <w:tab w:val="left" w:pos="1843"/>
        <w:tab w:val="right" w:leader="dot" w:pos="9496"/>
      </w:tabs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3"/>
      <w:szCs w:val="23"/>
      <w:lang w:eastAsia="en-US"/>
    </w:rPr>
  </w:style>
  <w:style w:type="table" w:customStyle="1" w:styleId="1">
    <w:name w:val="Сетка таблицы1"/>
    <w:basedOn w:val="a1"/>
    <w:next w:val="ad"/>
    <w:uiPriority w:val="59"/>
    <w:rsid w:val="00DD21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Computer</cp:lastModifiedBy>
  <cp:revision>27</cp:revision>
  <cp:lastPrinted>2017-05-29T13:16:00Z</cp:lastPrinted>
  <dcterms:created xsi:type="dcterms:W3CDTF">2017-05-28T12:06:00Z</dcterms:created>
  <dcterms:modified xsi:type="dcterms:W3CDTF">2017-05-29T13:41:00Z</dcterms:modified>
</cp:coreProperties>
</file>